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4F6FE" w14:textId="77777777" w:rsidR="009F5A56" w:rsidRDefault="009F5A56" w:rsidP="009F5A56">
      <w:pPr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pcpr/</w:t>
      </w:r>
      <w:proofErr w:type="spellStart"/>
      <w:r w:rsidRPr="009F5A56">
        <w:rPr>
          <w:rFonts w:ascii="Arial" w:hAnsi="Arial" w:cs="Arial"/>
        </w:rPr>
        <w:t>pr</w:t>
      </w:r>
      <w:proofErr w:type="spellEnd"/>
      <w:r w:rsidRPr="009F5A56">
        <w:rPr>
          <w:rFonts w:ascii="Arial" w:hAnsi="Arial" w:cs="Arial"/>
        </w:rPr>
        <w:t>/</w:t>
      </w:r>
      <w:proofErr w:type="spellStart"/>
      <w:r w:rsidRPr="009F5A56">
        <w:rPr>
          <w:rFonts w:ascii="Arial" w:hAnsi="Arial" w:cs="Arial"/>
        </w:rPr>
        <w:t>rwc</w:t>
      </w:r>
      <w:proofErr w:type="spellEnd"/>
      <w:r w:rsidR="001B5E17" w:rsidRPr="009F5A56">
        <w:rPr>
          <w:rFonts w:ascii="Arial" w:hAnsi="Arial" w:cs="Arial"/>
        </w:rPr>
        <w:t>/3511/</w:t>
      </w:r>
      <w:r w:rsidR="003158C6" w:rsidRPr="009F5A56">
        <w:rPr>
          <w:rFonts w:ascii="Arial" w:hAnsi="Arial" w:cs="Arial"/>
        </w:rPr>
        <w:t>9</w:t>
      </w:r>
      <w:r w:rsidR="001B5E17" w:rsidRPr="009F5A56">
        <w:rPr>
          <w:rFonts w:ascii="Arial" w:hAnsi="Arial" w:cs="Arial"/>
        </w:rPr>
        <w:t>/21</w:t>
      </w:r>
    </w:p>
    <w:p w14:paraId="01D4E684" w14:textId="37D44CAF" w:rsidR="00B41816" w:rsidRPr="009F5A56" w:rsidRDefault="009F5A56" w:rsidP="009F5A56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9F5A56">
        <w:rPr>
          <w:rFonts w:ascii="Arial" w:hAnsi="Arial" w:cs="Arial"/>
          <w:sz w:val="24"/>
          <w:szCs w:val="24"/>
        </w:rPr>
        <w:t>Protokół</w:t>
      </w:r>
    </w:p>
    <w:p w14:paraId="01A9810D" w14:textId="5DF05C82" w:rsidR="004A72E7" w:rsidRPr="009F5A56" w:rsidRDefault="00B41816" w:rsidP="009F5A56">
      <w:pPr>
        <w:spacing w:before="240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 xml:space="preserve">z dokonanych czynności w związku z prowadzeniem postępowania w </w:t>
      </w:r>
      <w:r w:rsidR="00C54D39" w:rsidRPr="009F5A56">
        <w:rPr>
          <w:rFonts w:ascii="Arial" w:hAnsi="Arial" w:cs="Arial"/>
        </w:rPr>
        <w:t>trybie zapytania ofertowego o</w:t>
      </w:r>
      <w:r w:rsidRPr="009F5A56">
        <w:rPr>
          <w:rFonts w:ascii="Arial" w:hAnsi="Arial" w:cs="Arial"/>
        </w:rPr>
        <w:t xml:space="preserve"> ud</w:t>
      </w:r>
      <w:r w:rsidR="005D51DB" w:rsidRPr="009F5A56">
        <w:rPr>
          <w:rFonts w:ascii="Arial" w:hAnsi="Arial" w:cs="Arial"/>
        </w:rPr>
        <w:t xml:space="preserve">zielenie zamówienia na usługę </w:t>
      </w:r>
      <w:r w:rsidR="004A72E7" w:rsidRPr="009F5A56">
        <w:rPr>
          <w:rFonts w:ascii="Arial" w:hAnsi="Arial" w:cs="Arial"/>
        </w:rPr>
        <w:t>pn.:</w:t>
      </w:r>
      <w:r w:rsidR="004A72E7" w:rsidRPr="009F5A56">
        <w:rPr>
          <w:rFonts w:ascii="Arial" w:hAnsi="Arial" w:cs="Arial"/>
          <w:b/>
        </w:rPr>
        <w:t xml:space="preserve"> Dostawa, transport oraz montaż mebli biurowych </w:t>
      </w:r>
      <w:r w:rsidR="004A72E7" w:rsidRPr="009F5A56">
        <w:rPr>
          <w:rFonts w:ascii="Arial" w:hAnsi="Arial" w:cs="Arial"/>
        </w:rPr>
        <w:t xml:space="preserve">według wymiarów oraz obrysów znajdujących się w </w:t>
      </w:r>
      <w:r w:rsidR="004A72E7" w:rsidRPr="009F5A56">
        <w:rPr>
          <w:rFonts w:ascii="Arial" w:hAnsi="Arial" w:cs="Arial"/>
          <w:b/>
        </w:rPr>
        <w:t>załączniku nr: 1</w:t>
      </w:r>
      <w:r w:rsidR="004A72E7" w:rsidRPr="009F5A56">
        <w:rPr>
          <w:rFonts w:ascii="Arial" w:hAnsi="Arial" w:cs="Arial"/>
        </w:rPr>
        <w:t xml:space="preserve"> do zapytania ofertowego z dnia 19.03.2021r. w ramach projektu  pt. Rodzina w Centrum </w:t>
      </w:r>
      <w:r w:rsidR="009F5A56">
        <w:rPr>
          <w:rFonts w:ascii="Arial" w:hAnsi="Arial" w:cs="Arial"/>
        </w:rPr>
        <w:t>w</w:t>
      </w:r>
      <w:r w:rsidR="004A72E7" w:rsidRPr="009F5A56">
        <w:rPr>
          <w:rFonts w:ascii="Arial" w:hAnsi="Arial" w:cs="Arial"/>
        </w:rPr>
        <w:t>spółfinansowanego ze środków Unii Europejskiej w ramach E</w:t>
      </w:r>
      <w:r w:rsidR="00C67896">
        <w:rPr>
          <w:rFonts w:ascii="Arial" w:hAnsi="Arial" w:cs="Arial"/>
        </w:rPr>
        <w:t xml:space="preserve">uropejskiego </w:t>
      </w:r>
      <w:r w:rsidR="004A72E7" w:rsidRPr="009F5A56">
        <w:rPr>
          <w:rFonts w:ascii="Arial" w:hAnsi="Arial" w:cs="Arial"/>
        </w:rPr>
        <w:t>F</w:t>
      </w:r>
      <w:r w:rsidR="00C67896">
        <w:rPr>
          <w:rFonts w:ascii="Arial" w:hAnsi="Arial" w:cs="Arial"/>
        </w:rPr>
        <w:t xml:space="preserve">unduszu </w:t>
      </w:r>
      <w:r w:rsidR="004A72E7" w:rsidRPr="009F5A56">
        <w:rPr>
          <w:rFonts w:ascii="Arial" w:hAnsi="Arial" w:cs="Arial"/>
        </w:rPr>
        <w:t>S</w:t>
      </w:r>
      <w:r w:rsidR="00C67896">
        <w:rPr>
          <w:rFonts w:ascii="Arial" w:hAnsi="Arial" w:cs="Arial"/>
        </w:rPr>
        <w:t>połecznego</w:t>
      </w:r>
      <w:r w:rsidR="004A72E7" w:rsidRPr="009F5A56">
        <w:rPr>
          <w:rFonts w:ascii="Arial" w:hAnsi="Arial" w:cs="Arial"/>
        </w:rPr>
        <w:t>.</w:t>
      </w:r>
    </w:p>
    <w:p w14:paraId="4D3E6E9F" w14:textId="6421BBFC" w:rsidR="00B41816" w:rsidRPr="009F5A56" w:rsidRDefault="00B41816" w:rsidP="009F5A56">
      <w:pPr>
        <w:pStyle w:val="Nagwek1"/>
        <w:numPr>
          <w:ilvl w:val="0"/>
          <w:numId w:val="11"/>
        </w:numPr>
      </w:pPr>
      <w:r w:rsidRPr="009F5A56">
        <w:t>Upublicznienie zapytania ofertowego:</w:t>
      </w:r>
    </w:p>
    <w:p w14:paraId="6F26B595" w14:textId="61BCB421" w:rsidR="00B41816" w:rsidRPr="009F5A56" w:rsidRDefault="00B41816" w:rsidP="009F5A56">
      <w:pPr>
        <w:ind w:left="1080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Informacja o udzielen</w:t>
      </w:r>
      <w:r w:rsidR="005D51DB" w:rsidRPr="009F5A56">
        <w:rPr>
          <w:rFonts w:ascii="Arial" w:hAnsi="Arial" w:cs="Arial"/>
        </w:rPr>
        <w:t xml:space="preserve">iu zamówienia została przesłana </w:t>
      </w:r>
      <w:r w:rsidR="00274CF1" w:rsidRPr="009F5A56">
        <w:rPr>
          <w:rFonts w:ascii="Arial" w:hAnsi="Arial" w:cs="Arial"/>
        </w:rPr>
        <w:t>drogą mailową do p</w:t>
      </w:r>
      <w:r w:rsidR="00C54D39" w:rsidRPr="009F5A56">
        <w:rPr>
          <w:rFonts w:ascii="Arial" w:hAnsi="Arial" w:cs="Arial"/>
        </w:rPr>
        <w:t xml:space="preserve">otencjalnych wykonawców w dniu </w:t>
      </w:r>
      <w:r w:rsidR="004A72E7" w:rsidRPr="009F5A56">
        <w:rPr>
          <w:rFonts w:ascii="Arial" w:hAnsi="Arial" w:cs="Arial"/>
        </w:rPr>
        <w:t>19</w:t>
      </w:r>
      <w:r w:rsidR="001B5E17" w:rsidRPr="009F5A56">
        <w:rPr>
          <w:rFonts w:ascii="Arial" w:hAnsi="Arial" w:cs="Arial"/>
        </w:rPr>
        <w:t>.0</w:t>
      </w:r>
      <w:r w:rsidR="004A72E7" w:rsidRPr="009F5A56">
        <w:rPr>
          <w:rFonts w:ascii="Arial" w:hAnsi="Arial" w:cs="Arial"/>
        </w:rPr>
        <w:t>3</w:t>
      </w:r>
      <w:r w:rsidR="001B5E17" w:rsidRPr="009F5A56">
        <w:rPr>
          <w:rFonts w:ascii="Arial" w:hAnsi="Arial" w:cs="Arial"/>
        </w:rPr>
        <w:t>.2021</w:t>
      </w:r>
      <w:r w:rsidR="005D51DB" w:rsidRPr="009F5A56">
        <w:rPr>
          <w:rFonts w:ascii="Arial" w:hAnsi="Arial" w:cs="Arial"/>
        </w:rPr>
        <w:t xml:space="preserve">r. </w:t>
      </w:r>
      <w:r w:rsidRPr="009F5A56">
        <w:rPr>
          <w:rFonts w:ascii="Arial" w:hAnsi="Arial" w:cs="Arial"/>
        </w:rPr>
        <w:t xml:space="preserve">(potwierdzenie </w:t>
      </w:r>
      <w:r w:rsidR="00274CF1" w:rsidRPr="009F5A56">
        <w:rPr>
          <w:rFonts w:ascii="Arial" w:hAnsi="Arial" w:cs="Arial"/>
        </w:rPr>
        <w:t xml:space="preserve">przesłania zapytania ofertowego </w:t>
      </w:r>
      <w:r w:rsidRPr="009F5A56">
        <w:rPr>
          <w:rFonts w:ascii="Arial" w:hAnsi="Arial" w:cs="Arial"/>
        </w:rPr>
        <w:t>w załączeniu)</w:t>
      </w:r>
    </w:p>
    <w:p w14:paraId="15DCF8B3" w14:textId="7A2573B5" w:rsidR="00B41816" w:rsidRPr="009F5A56" w:rsidRDefault="00B41816" w:rsidP="009F5A56">
      <w:pPr>
        <w:pStyle w:val="Nagwek1"/>
        <w:numPr>
          <w:ilvl w:val="0"/>
          <w:numId w:val="11"/>
        </w:numPr>
      </w:pPr>
      <w:r w:rsidRPr="009F5A56">
        <w:t>Wykaz ofert, które wpłynęły w odpowiedzi na zapytanie ofertowe, wraz ze wskazaniem daty wpływu do Zamawiającego:</w:t>
      </w:r>
    </w:p>
    <w:p w14:paraId="593DAE03" w14:textId="77777777" w:rsidR="005D51DB" w:rsidRPr="009F5A56" w:rsidRDefault="00B41816" w:rsidP="000B67A3">
      <w:pPr>
        <w:spacing w:line="360" w:lineRule="auto"/>
        <w:ind w:left="1080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W ramach przedmiotowego zamówienia, w związku z zapytani</w:t>
      </w:r>
      <w:r w:rsidR="00274CF1" w:rsidRPr="009F5A56">
        <w:rPr>
          <w:rFonts w:ascii="Arial" w:hAnsi="Arial" w:cs="Arial"/>
        </w:rPr>
        <w:t>em wpłynęł</w:t>
      </w:r>
      <w:r w:rsidR="004A72E7" w:rsidRPr="009F5A56">
        <w:rPr>
          <w:rFonts w:ascii="Arial" w:hAnsi="Arial" w:cs="Arial"/>
        </w:rPr>
        <w:t>y</w:t>
      </w:r>
      <w:r w:rsidR="00274CF1" w:rsidRPr="009F5A56">
        <w:rPr>
          <w:rFonts w:ascii="Arial" w:hAnsi="Arial" w:cs="Arial"/>
        </w:rPr>
        <w:t xml:space="preserve"> </w:t>
      </w:r>
      <w:r w:rsidR="004A72E7" w:rsidRPr="009F5A56">
        <w:rPr>
          <w:rFonts w:ascii="Arial" w:hAnsi="Arial" w:cs="Arial"/>
        </w:rPr>
        <w:t xml:space="preserve">2 </w:t>
      </w:r>
      <w:r w:rsidR="00274CF1" w:rsidRPr="009F5A56">
        <w:rPr>
          <w:rFonts w:ascii="Arial" w:hAnsi="Arial" w:cs="Arial"/>
        </w:rPr>
        <w:t>ofert</w:t>
      </w:r>
      <w:r w:rsidR="004A72E7" w:rsidRPr="009F5A56">
        <w:rPr>
          <w:rFonts w:ascii="Arial" w:hAnsi="Arial" w:cs="Arial"/>
        </w:rPr>
        <w:t>y</w:t>
      </w:r>
      <w:r w:rsidR="00274CF1" w:rsidRPr="009F5A56">
        <w:rPr>
          <w:rFonts w:ascii="Arial" w:hAnsi="Arial" w:cs="Arial"/>
        </w:rPr>
        <w:t>:</w:t>
      </w:r>
    </w:p>
    <w:p w14:paraId="5769DC86" w14:textId="47359F9E" w:rsidR="004A72E7" w:rsidRPr="009F5A56" w:rsidRDefault="001B5E17" w:rsidP="009F5A56">
      <w:pPr>
        <w:numPr>
          <w:ilvl w:val="0"/>
          <w:numId w:val="7"/>
        </w:numPr>
        <w:ind w:left="720"/>
        <w:contextualSpacing/>
        <w:rPr>
          <w:rFonts w:ascii="Arial" w:hAnsi="Arial" w:cs="Arial"/>
        </w:rPr>
      </w:pPr>
      <w:r w:rsidRPr="009F5A56">
        <w:rPr>
          <w:rFonts w:ascii="Arial" w:hAnsi="Arial" w:cs="Arial"/>
          <w:b/>
        </w:rPr>
        <w:t xml:space="preserve">Firma </w:t>
      </w:r>
      <w:r w:rsidR="004A72E7" w:rsidRPr="009F5A56">
        <w:rPr>
          <w:rFonts w:ascii="Arial" w:hAnsi="Arial" w:cs="Arial"/>
          <w:b/>
        </w:rPr>
        <w:t xml:space="preserve">Produkcyjno-Usługowa </w:t>
      </w:r>
      <w:r w:rsidR="00C67896">
        <w:rPr>
          <w:rFonts w:ascii="Arial" w:hAnsi="Arial" w:cs="Arial"/>
          <w:b/>
        </w:rPr>
        <w:t>B</w:t>
      </w:r>
      <w:r w:rsidR="00C67896" w:rsidRPr="009F5A56">
        <w:rPr>
          <w:rFonts w:ascii="Arial" w:hAnsi="Arial" w:cs="Arial"/>
          <w:b/>
        </w:rPr>
        <w:t>ad-</w:t>
      </w:r>
      <w:proofErr w:type="spellStart"/>
      <w:r w:rsidR="00C67896" w:rsidRPr="009F5A56">
        <w:rPr>
          <w:rFonts w:ascii="Arial" w:hAnsi="Arial" w:cs="Arial"/>
          <w:b/>
        </w:rPr>
        <w:t>med</w:t>
      </w:r>
      <w:proofErr w:type="spellEnd"/>
      <w:r w:rsidR="004A72E7" w:rsidRPr="009F5A56">
        <w:rPr>
          <w:rFonts w:ascii="Arial" w:hAnsi="Arial" w:cs="Arial"/>
          <w:b/>
        </w:rPr>
        <w:t xml:space="preserve"> Andrzej Czerwieniec, </w:t>
      </w:r>
      <w:r w:rsidR="004A72E7" w:rsidRPr="009F5A56">
        <w:rPr>
          <w:rFonts w:ascii="Arial" w:hAnsi="Arial" w:cs="Arial"/>
          <w:bCs/>
        </w:rPr>
        <w:t>ul. Grojec 35, 34-300 Żywiec</w:t>
      </w:r>
    </w:p>
    <w:p w14:paraId="133DF618" w14:textId="33A841A8" w:rsidR="00274CF1" w:rsidRPr="009F5A56" w:rsidRDefault="00274CF1" w:rsidP="009F5A56">
      <w:pPr>
        <w:ind w:left="720"/>
        <w:contextualSpacing/>
        <w:rPr>
          <w:rFonts w:ascii="Arial" w:hAnsi="Arial" w:cs="Arial"/>
        </w:rPr>
      </w:pPr>
      <w:bookmarkStart w:id="0" w:name="_Hlk68851793"/>
      <w:r w:rsidRPr="009F5A56">
        <w:rPr>
          <w:rFonts w:ascii="Arial" w:hAnsi="Arial" w:cs="Arial"/>
        </w:rPr>
        <w:t>Data wpływu do Zamawiającego –</w:t>
      </w:r>
      <w:r w:rsidR="004A72E7" w:rsidRPr="009F5A56">
        <w:rPr>
          <w:rFonts w:ascii="Arial" w:hAnsi="Arial" w:cs="Arial"/>
        </w:rPr>
        <w:t xml:space="preserve"> </w:t>
      </w:r>
      <w:r w:rsidR="001B5E17" w:rsidRPr="009F5A56">
        <w:rPr>
          <w:rFonts w:ascii="Arial" w:hAnsi="Arial" w:cs="Arial"/>
        </w:rPr>
        <w:t>2</w:t>
      </w:r>
      <w:r w:rsidR="004A72E7" w:rsidRPr="009F5A56">
        <w:rPr>
          <w:rFonts w:ascii="Arial" w:hAnsi="Arial" w:cs="Arial"/>
        </w:rPr>
        <w:t>9</w:t>
      </w:r>
      <w:r w:rsidR="001B5E17" w:rsidRPr="009F5A56">
        <w:rPr>
          <w:rFonts w:ascii="Arial" w:hAnsi="Arial" w:cs="Arial"/>
        </w:rPr>
        <w:t>.0</w:t>
      </w:r>
      <w:r w:rsidR="004A72E7" w:rsidRPr="009F5A56">
        <w:rPr>
          <w:rFonts w:ascii="Arial" w:hAnsi="Arial" w:cs="Arial"/>
        </w:rPr>
        <w:t>3</w:t>
      </w:r>
      <w:r w:rsidR="001B5E17" w:rsidRPr="009F5A56">
        <w:rPr>
          <w:rFonts w:ascii="Arial" w:hAnsi="Arial" w:cs="Arial"/>
        </w:rPr>
        <w:t>.2021r.</w:t>
      </w:r>
    </w:p>
    <w:p w14:paraId="4B16C265" w14:textId="6C017E2D" w:rsidR="004A72E7" w:rsidRPr="009F5A56" w:rsidRDefault="00C67896" w:rsidP="009F5A56">
      <w:pPr>
        <w:numPr>
          <w:ilvl w:val="0"/>
          <w:numId w:val="7"/>
        </w:numPr>
        <w:ind w:left="720"/>
        <w:contextualSpacing/>
        <w:rPr>
          <w:rFonts w:ascii="Arial" w:hAnsi="Arial" w:cs="Arial"/>
        </w:rPr>
      </w:pPr>
      <w:bookmarkStart w:id="1" w:name="_Hlk68853666"/>
      <w:bookmarkEnd w:id="0"/>
      <w:r w:rsidRPr="009F5A56">
        <w:rPr>
          <w:rFonts w:ascii="Arial" w:hAnsi="Arial" w:cs="Arial"/>
          <w:b/>
          <w:bCs/>
        </w:rPr>
        <w:t>Construction</w:t>
      </w:r>
      <w:r w:rsidR="004A72E7" w:rsidRPr="009F5A56">
        <w:rPr>
          <w:rFonts w:ascii="Arial" w:hAnsi="Arial" w:cs="Arial"/>
          <w:b/>
          <w:bCs/>
        </w:rPr>
        <w:t xml:space="preserve"> Arkadiusz Tarka</w:t>
      </w:r>
      <w:r w:rsidR="004A72E7" w:rsidRPr="009F5A56">
        <w:rPr>
          <w:rFonts w:ascii="Arial" w:hAnsi="Arial" w:cs="Arial"/>
        </w:rPr>
        <w:t xml:space="preserve">, ul. Widokowa 27, 34-324 Twardorzeczka </w:t>
      </w:r>
    </w:p>
    <w:bookmarkEnd w:id="1"/>
    <w:p w14:paraId="432C8810" w14:textId="77777777" w:rsidR="00B12D36" w:rsidRPr="009F5A56" w:rsidRDefault="004A72E7" w:rsidP="009F5A56">
      <w:pPr>
        <w:ind w:left="720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Data wpływu do Zamawiającego – 29.03.2021r.</w:t>
      </w:r>
    </w:p>
    <w:p w14:paraId="4B14D012" w14:textId="77777777" w:rsidR="00B41816" w:rsidRPr="009F5A56" w:rsidRDefault="00B41816" w:rsidP="009F5A56">
      <w:pPr>
        <w:pStyle w:val="Nagwek1"/>
        <w:numPr>
          <w:ilvl w:val="0"/>
          <w:numId w:val="11"/>
        </w:numPr>
      </w:pPr>
      <w:r w:rsidRPr="009F5A56">
        <w:t>Informacja o spełnianiu warunków udziału w postępowaniu przez Wykonawców:</w:t>
      </w:r>
    </w:p>
    <w:p w14:paraId="787F1BB3" w14:textId="77777777" w:rsidR="00834769" w:rsidRPr="009F5A56" w:rsidRDefault="00834769" w:rsidP="009F5A56">
      <w:pPr>
        <w:ind w:left="360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 xml:space="preserve"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</w:t>
      </w:r>
      <w:r w:rsidRPr="009F5A56">
        <w:rPr>
          <w:rFonts w:ascii="Arial" w:hAnsi="Arial" w:cs="Arial"/>
        </w:rPr>
        <w:lastRenderedPageBreak/>
        <w:t xml:space="preserve">związane z przygotowaniem i przeprowadzeniem procedury wyboru Wykonawcy a Wykonawcą, a polegające w szczególności na: </w:t>
      </w:r>
    </w:p>
    <w:p w14:paraId="3F56A813" w14:textId="7CC2FD62" w:rsidR="00834769" w:rsidRPr="009F5A56" w:rsidRDefault="00834769" w:rsidP="009F5A56">
      <w:pPr>
        <w:numPr>
          <w:ilvl w:val="1"/>
          <w:numId w:val="8"/>
        </w:numPr>
        <w:ind w:left="709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uczestniczeniu w spółce jako wspólnik spółki cywilnej lub spółki osobowej, b. posiadaniu co najmniej 10 % udziałów lub akcji,</w:t>
      </w:r>
    </w:p>
    <w:p w14:paraId="7A7AB917" w14:textId="7D358F9B" w:rsidR="00834769" w:rsidRPr="009F5A56" w:rsidRDefault="00834769" w:rsidP="009F5A56">
      <w:pPr>
        <w:numPr>
          <w:ilvl w:val="1"/>
          <w:numId w:val="8"/>
        </w:numPr>
        <w:ind w:left="709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pełnieniu funkcji członka organu nadzorczego lub zarządzającego, prokurenta, pełnomocnika,</w:t>
      </w:r>
    </w:p>
    <w:p w14:paraId="511B9F8A" w14:textId="4DAD794C" w:rsidR="00834769" w:rsidRPr="009F5A56" w:rsidRDefault="00834769" w:rsidP="009F5A56">
      <w:pPr>
        <w:numPr>
          <w:ilvl w:val="1"/>
          <w:numId w:val="8"/>
        </w:numPr>
        <w:ind w:left="709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4789EF6" w14:textId="35632DD2" w:rsidR="00B41816" w:rsidRPr="009F5A56" w:rsidRDefault="00B41816" w:rsidP="009F5A56">
      <w:pPr>
        <w:pStyle w:val="Nagwek1"/>
        <w:numPr>
          <w:ilvl w:val="0"/>
          <w:numId w:val="11"/>
        </w:numPr>
      </w:pPr>
      <w:r w:rsidRPr="009F5A56">
        <w:t xml:space="preserve">Ocena </w:t>
      </w:r>
      <w:r w:rsidR="00BC2322" w:rsidRPr="009F5A56">
        <w:t>sp</w:t>
      </w:r>
      <w:r w:rsidRPr="009F5A56">
        <w:t>ełniania warunków przystąpienia do postępowania:</w:t>
      </w:r>
    </w:p>
    <w:p w14:paraId="58DCC65D" w14:textId="751850EA" w:rsidR="00AB2E05" w:rsidRPr="009F5A56" w:rsidRDefault="00834769" w:rsidP="009F5A56">
      <w:pPr>
        <w:ind w:left="720"/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W dniu 0</w:t>
      </w:r>
      <w:r w:rsidR="00AC2B8B" w:rsidRPr="009F5A56">
        <w:rPr>
          <w:rFonts w:ascii="Arial" w:hAnsi="Arial" w:cs="Arial"/>
        </w:rPr>
        <w:t>9</w:t>
      </w:r>
      <w:r w:rsidRPr="009F5A56">
        <w:rPr>
          <w:rFonts w:ascii="Arial" w:hAnsi="Arial" w:cs="Arial"/>
        </w:rPr>
        <w:t>.0</w:t>
      </w:r>
      <w:r w:rsidR="00AC2B8B" w:rsidRPr="009F5A56">
        <w:rPr>
          <w:rFonts w:ascii="Arial" w:hAnsi="Arial" w:cs="Arial"/>
        </w:rPr>
        <w:t>4</w:t>
      </w:r>
      <w:r w:rsidRPr="009F5A56">
        <w:rPr>
          <w:rFonts w:ascii="Arial" w:hAnsi="Arial" w:cs="Arial"/>
        </w:rPr>
        <w:t>.2021</w:t>
      </w:r>
      <w:r w:rsidR="00104269" w:rsidRPr="009F5A56">
        <w:rPr>
          <w:rFonts w:ascii="Arial" w:hAnsi="Arial" w:cs="Arial"/>
        </w:rPr>
        <w:t>r. dokonana została ocena ofert złożon</w:t>
      </w:r>
      <w:r w:rsidR="00AC2B8B" w:rsidRPr="009F5A56">
        <w:rPr>
          <w:rFonts w:ascii="Arial" w:hAnsi="Arial" w:cs="Arial"/>
        </w:rPr>
        <w:t xml:space="preserve">ych </w:t>
      </w:r>
      <w:r w:rsidR="00104269" w:rsidRPr="009F5A56">
        <w:rPr>
          <w:rFonts w:ascii="Arial" w:hAnsi="Arial" w:cs="Arial"/>
        </w:rPr>
        <w:t>w</w:t>
      </w:r>
      <w:r w:rsidR="00B41816" w:rsidRPr="009F5A56">
        <w:rPr>
          <w:rFonts w:ascii="Arial" w:hAnsi="Arial" w:cs="Arial"/>
        </w:rPr>
        <w:t xml:space="preserve"> związku z</w:t>
      </w:r>
      <w:r w:rsidR="00104269" w:rsidRPr="009F5A56">
        <w:rPr>
          <w:rFonts w:ascii="Arial" w:hAnsi="Arial" w:cs="Arial"/>
        </w:rPr>
        <w:t xml:space="preserve"> zapytaniem ofertowym</w:t>
      </w:r>
      <w:r w:rsidR="00C327E7" w:rsidRPr="009F5A56">
        <w:rPr>
          <w:rFonts w:ascii="Arial" w:hAnsi="Arial" w:cs="Arial"/>
        </w:rPr>
        <w:t>.</w:t>
      </w:r>
      <w:r w:rsidR="00104269" w:rsidRPr="009F5A56">
        <w:rPr>
          <w:rFonts w:ascii="Arial" w:hAnsi="Arial" w:cs="Arial"/>
        </w:rPr>
        <w:t xml:space="preserve"> </w:t>
      </w:r>
      <w:r w:rsidR="00C327E7" w:rsidRPr="009F5A56">
        <w:rPr>
          <w:rFonts w:ascii="Arial" w:hAnsi="Arial" w:cs="Arial"/>
        </w:rPr>
        <w:t xml:space="preserve"> Przestawion</w:t>
      </w:r>
      <w:r w:rsidR="00AC2B8B" w:rsidRPr="009F5A56">
        <w:rPr>
          <w:rFonts w:ascii="Arial" w:hAnsi="Arial" w:cs="Arial"/>
        </w:rPr>
        <w:t>e</w:t>
      </w:r>
      <w:r w:rsidR="00C327E7" w:rsidRPr="009F5A56">
        <w:rPr>
          <w:rFonts w:ascii="Arial" w:hAnsi="Arial" w:cs="Arial"/>
        </w:rPr>
        <w:t xml:space="preserve"> Ofert</w:t>
      </w:r>
      <w:r w:rsidR="00AC2B8B" w:rsidRPr="009F5A56">
        <w:rPr>
          <w:rFonts w:ascii="Arial" w:hAnsi="Arial" w:cs="Arial"/>
        </w:rPr>
        <w:t>y</w:t>
      </w:r>
      <w:r w:rsidR="00C327E7" w:rsidRPr="009F5A56">
        <w:rPr>
          <w:rFonts w:ascii="Arial" w:hAnsi="Arial" w:cs="Arial"/>
        </w:rPr>
        <w:t xml:space="preserve"> spełni</w:t>
      </w:r>
      <w:r w:rsidR="00AB2E05" w:rsidRPr="009F5A56">
        <w:rPr>
          <w:rFonts w:ascii="Arial" w:hAnsi="Arial" w:cs="Arial"/>
        </w:rPr>
        <w:t>ą</w:t>
      </w:r>
      <w:r w:rsidR="00C327E7" w:rsidRPr="009F5A56">
        <w:rPr>
          <w:rFonts w:ascii="Arial" w:hAnsi="Arial" w:cs="Arial"/>
        </w:rPr>
        <w:t xml:space="preserve"> wszystkie </w:t>
      </w:r>
      <w:r w:rsidR="00E7350F" w:rsidRPr="009F5A56">
        <w:rPr>
          <w:rFonts w:ascii="Arial" w:hAnsi="Arial" w:cs="Arial"/>
        </w:rPr>
        <w:t>warunki udziału w postepowaniu</w:t>
      </w:r>
      <w:r w:rsidR="00AB2E05" w:rsidRPr="009F5A56">
        <w:rPr>
          <w:rFonts w:ascii="Arial" w:hAnsi="Arial" w:cs="Arial"/>
        </w:rPr>
        <w:t>:</w:t>
      </w:r>
      <w:r w:rsidR="00C67896">
        <w:rPr>
          <w:rFonts w:ascii="Arial" w:hAnsi="Arial" w:cs="Arial"/>
        </w:rPr>
        <w:t xml:space="preserve"> </w:t>
      </w:r>
      <w:r w:rsidR="00AB2E05" w:rsidRPr="009F5A56">
        <w:rPr>
          <w:rFonts w:ascii="Arial" w:hAnsi="Arial" w:cs="Arial"/>
        </w:rPr>
        <w:t>Ocena dokonana została na podstawie kryterium wyboru oferty, tj. cena -100%:</w:t>
      </w:r>
    </w:p>
    <w:p w14:paraId="10FEA7E1" w14:textId="7A83A4A2" w:rsidR="009F5A56" w:rsidRDefault="009F5A56" w:rsidP="009F5A56">
      <w:pPr>
        <w:pStyle w:val="Akapitzlist"/>
        <w:numPr>
          <w:ilvl w:val="0"/>
          <w:numId w:val="10"/>
        </w:numPr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Oferta wyszczególniona w pkt II 1</w:t>
      </w:r>
      <w:r>
        <w:rPr>
          <w:rFonts w:ascii="Arial" w:hAnsi="Arial" w:cs="Arial"/>
        </w:rPr>
        <w:t xml:space="preserve"> - </w:t>
      </w:r>
      <w:r w:rsidRPr="009F5A56">
        <w:rPr>
          <w:rFonts w:ascii="Arial" w:hAnsi="Arial" w:cs="Arial"/>
        </w:rPr>
        <w:t>38 600,00</w:t>
      </w:r>
      <w:r>
        <w:rPr>
          <w:rFonts w:ascii="Arial" w:hAnsi="Arial" w:cs="Arial"/>
        </w:rPr>
        <w:t xml:space="preserve"> </w:t>
      </w:r>
      <w:r w:rsidRPr="009F5A56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9F5A56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, </w:t>
      </w:r>
      <w:r w:rsidRPr="009F5A56">
        <w:rPr>
          <w:rFonts w:ascii="Arial" w:hAnsi="Arial" w:cs="Arial"/>
        </w:rPr>
        <w:t>31,382,11</w:t>
      </w:r>
      <w:r>
        <w:rPr>
          <w:rFonts w:ascii="Arial" w:hAnsi="Arial" w:cs="Arial"/>
        </w:rPr>
        <w:t xml:space="preserve"> </w:t>
      </w:r>
      <w:r w:rsidRPr="009F5A56">
        <w:rPr>
          <w:rFonts w:ascii="Arial" w:hAnsi="Arial" w:cs="Arial"/>
        </w:rPr>
        <w:t>zł</w:t>
      </w:r>
      <w:r>
        <w:rPr>
          <w:rFonts w:ascii="Arial" w:hAnsi="Arial" w:cs="Arial"/>
        </w:rPr>
        <w:t>otych</w:t>
      </w:r>
      <w:r w:rsidRPr="009F5A56">
        <w:rPr>
          <w:rFonts w:ascii="Arial" w:hAnsi="Arial" w:cs="Arial"/>
        </w:rPr>
        <w:t xml:space="preserve"> netto</w:t>
      </w:r>
      <w:r>
        <w:rPr>
          <w:rFonts w:ascii="Arial" w:hAnsi="Arial" w:cs="Arial"/>
        </w:rPr>
        <w:t xml:space="preserve">, </w:t>
      </w:r>
      <w:r w:rsidRPr="009F5A56">
        <w:rPr>
          <w:rFonts w:ascii="Arial" w:hAnsi="Arial" w:cs="Arial"/>
        </w:rPr>
        <w:t>Punkty: 79%</w:t>
      </w:r>
      <w:r>
        <w:rPr>
          <w:rFonts w:ascii="Arial" w:hAnsi="Arial" w:cs="Arial"/>
        </w:rPr>
        <w:t>.</w:t>
      </w:r>
    </w:p>
    <w:p w14:paraId="66027B11" w14:textId="6D1400FE" w:rsidR="00530ED9" w:rsidRPr="00C67896" w:rsidRDefault="009F5A56" w:rsidP="00C67896">
      <w:pPr>
        <w:pStyle w:val="Akapitzlist"/>
        <w:numPr>
          <w:ilvl w:val="0"/>
          <w:numId w:val="10"/>
        </w:numPr>
        <w:contextualSpacing/>
        <w:rPr>
          <w:rFonts w:ascii="Arial" w:hAnsi="Arial" w:cs="Arial"/>
        </w:rPr>
      </w:pPr>
      <w:r w:rsidRPr="009F5A56">
        <w:rPr>
          <w:rFonts w:ascii="Arial" w:hAnsi="Arial" w:cs="Arial"/>
        </w:rPr>
        <w:t>Oferta wyszczególniona w pkt II 2</w:t>
      </w:r>
      <w:r>
        <w:rPr>
          <w:rFonts w:ascii="Arial" w:hAnsi="Arial" w:cs="Arial"/>
        </w:rPr>
        <w:t xml:space="preserve"> - </w:t>
      </w:r>
      <w:r w:rsidRPr="009F5A56">
        <w:rPr>
          <w:rFonts w:ascii="Arial" w:hAnsi="Arial" w:cs="Arial"/>
          <w:bCs/>
        </w:rPr>
        <w:t>30 650,00</w:t>
      </w:r>
      <w:r>
        <w:rPr>
          <w:rFonts w:ascii="Arial" w:hAnsi="Arial" w:cs="Arial"/>
          <w:bCs/>
        </w:rPr>
        <w:t xml:space="preserve"> </w:t>
      </w:r>
      <w:r w:rsidRPr="009F5A56">
        <w:rPr>
          <w:rFonts w:ascii="Arial" w:hAnsi="Arial" w:cs="Arial"/>
          <w:bCs/>
        </w:rPr>
        <w:t>zł</w:t>
      </w:r>
      <w:r>
        <w:rPr>
          <w:rFonts w:ascii="Arial" w:hAnsi="Arial" w:cs="Arial"/>
          <w:bCs/>
        </w:rPr>
        <w:t>otych</w:t>
      </w:r>
      <w:r w:rsidRPr="009F5A56">
        <w:rPr>
          <w:rFonts w:ascii="Arial" w:hAnsi="Arial" w:cs="Arial"/>
          <w:bCs/>
        </w:rPr>
        <w:t xml:space="preserve"> brutto</w:t>
      </w:r>
      <w:r>
        <w:rPr>
          <w:rFonts w:ascii="Arial" w:hAnsi="Arial" w:cs="Arial"/>
          <w:bCs/>
        </w:rPr>
        <w:t xml:space="preserve">, </w:t>
      </w:r>
      <w:r w:rsidRPr="009F5A56">
        <w:rPr>
          <w:rFonts w:ascii="Arial" w:hAnsi="Arial" w:cs="Arial"/>
          <w:bCs/>
        </w:rPr>
        <w:t>24 918,70</w:t>
      </w:r>
      <w:r>
        <w:rPr>
          <w:rFonts w:ascii="Arial" w:hAnsi="Arial" w:cs="Arial"/>
          <w:bCs/>
        </w:rPr>
        <w:t xml:space="preserve"> </w:t>
      </w:r>
      <w:r w:rsidRPr="009F5A56">
        <w:rPr>
          <w:rFonts w:ascii="Arial" w:hAnsi="Arial" w:cs="Arial"/>
          <w:bCs/>
        </w:rPr>
        <w:t>zł</w:t>
      </w:r>
      <w:r>
        <w:rPr>
          <w:rFonts w:ascii="Arial" w:hAnsi="Arial" w:cs="Arial"/>
          <w:bCs/>
        </w:rPr>
        <w:t>otych</w:t>
      </w:r>
      <w:r w:rsidRPr="009F5A56">
        <w:rPr>
          <w:rFonts w:ascii="Arial" w:hAnsi="Arial" w:cs="Arial"/>
          <w:bCs/>
        </w:rPr>
        <w:t xml:space="preserve"> netto</w:t>
      </w:r>
      <w:r>
        <w:rPr>
          <w:rFonts w:ascii="Arial" w:hAnsi="Arial" w:cs="Arial"/>
          <w:bCs/>
        </w:rPr>
        <w:t>,</w:t>
      </w:r>
      <w:r w:rsidRPr="009F5A56">
        <w:rPr>
          <w:rFonts w:ascii="Arial" w:hAnsi="Arial" w:cs="Arial"/>
          <w:bCs/>
        </w:rPr>
        <w:t xml:space="preserve"> Punkty: 100%</w:t>
      </w:r>
      <w:r>
        <w:rPr>
          <w:rFonts w:ascii="Arial" w:hAnsi="Arial" w:cs="Arial"/>
          <w:bCs/>
        </w:rPr>
        <w:t>.</w:t>
      </w:r>
    </w:p>
    <w:p w14:paraId="083834F0" w14:textId="3E5682D4" w:rsidR="00B41816" w:rsidRPr="009F5A56" w:rsidRDefault="00B41816" w:rsidP="009F5A56">
      <w:pPr>
        <w:pStyle w:val="Nagwek1"/>
        <w:numPr>
          <w:ilvl w:val="0"/>
          <w:numId w:val="11"/>
        </w:numPr>
      </w:pPr>
      <w:r w:rsidRPr="009F5A56">
        <w:t>Wskazanie wybranych ofert wraz z uzasadnieniem wyboru:</w:t>
      </w:r>
    </w:p>
    <w:p w14:paraId="7489366F" w14:textId="0553AA21" w:rsidR="004C6D2B" w:rsidRPr="009F5A56" w:rsidRDefault="00B41816" w:rsidP="00C67896">
      <w:pPr>
        <w:contextualSpacing/>
        <w:rPr>
          <w:rFonts w:ascii="Arial" w:hAnsi="Arial" w:cs="Arial"/>
          <w:color w:val="000000"/>
        </w:rPr>
      </w:pPr>
      <w:r w:rsidRPr="009F5A56">
        <w:rPr>
          <w:rFonts w:ascii="Arial" w:hAnsi="Arial" w:cs="Arial"/>
          <w:color w:val="000000"/>
        </w:rPr>
        <w:t>Do realizacji usługi wybrano</w:t>
      </w:r>
      <w:r w:rsidR="00834769" w:rsidRPr="009F5A56">
        <w:rPr>
          <w:rFonts w:ascii="Arial" w:hAnsi="Arial" w:cs="Arial"/>
          <w:color w:val="000000"/>
        </w:rPr>
        <w:t xml:space="preserve">: </w:t>
      </w:r>
      <w:r w:rsidR="000B67A3" w:rsidRPr="000B67A3">
        <w:rPr>
          <w:rFonts w:ascii="Arial" w:hAnsi="Arial" w:cs="Arial"/>
          <w:b/>
          <w:bCs/>
          <w:color w:val="000000"/>
        </w:rPr>
        <w:t>C</w:t>
      </w:r>
      <w:r w:rsidR="000B67A3" w:rsidRPr="000B67A3">
        <w:rPr>
          <w:rFonts w:ascii="Arial" w:hAnsi="Arial" w:cs="Arial"/>
          <w:b/>
          <w:bCs/>
        </w:rPr>
        <w:t>onstruction</w:t>
      </w:r>
      <w:r w:rsidR="004C6D2B" w:rsidRPr="009F5A56">
        <w:rPr>
          <w:rFonts w:ascii="Arial" w:hAnsi="Arial" w:cs="Arial"/>
          <w:b/>
          <w:bCs/>
        </w:rPr>
        <w:t xml:space="preserve"> Arkadiusz Tarka</w:t>
      </w:r>
      <w:r w:rsidR="004C6D2B" w:rsidRPr="009F5A56">
        <w:rPr>
          <w:rFonts w:ascii="Arial" w:hAnsi="Arial" w:cs="Arial"/>
        </w:rPr>
        <w:t xml:space="preserve">, ul. Widokowa 27, 34-324 Twardorzeczka. </w:t>
      </w:r>
      <w:r w:rsidRPr="009F5A56">
        <w:rPr>
          <w:rFonts w:ascii="Arial" w:hAnsi="Arial" w:cs="Arial"/>
          <w:color w:val="000000"/>
        </w:rPr>
        <w:t>Na wybór ofert</w:t>
      </w:r>
      <w:r w:rsidR="004C6D2B" w:rsidRPr="009F5A56">
        <w:rPr>
          <w:rFonts w:ascii="Arial" w:hAnsi="Arial" w:cs="Arial"/>
          <w:color w:val="000000"/>
        </w:rPr>
        <w:t>y</w:t>
      </w:r>
      <w:r w:rsidRPr="009F5A56">
        <w:rPr>
          <w:rFonts w:ascii="Arial" w:hAnsi="Arial" w:cs="Arial"/>
          <w:color w:val="000000"/>
        </w:rPr>
        <w:t xml:space="preserve"> wpłynęło spełnienie wszystkich warunków przystąpienia do postępowania</w:t>
      </w:r>
      <w:r w:rsidR="00764496" w:rsidRPr="009F5A56">
        <w:rPr>
          <w:rFonts w:ascii="Arial" w:hAnsi="Arial" w:cs="Arial"/>
          <w:color w:val="000000"/>
        </w:rPr>
        <w:t>,</w:t>
      </w:r>
      <w:r w:rsidRPr="009F5A56">
        <w:rPr>
          <w:rFonts w:ascii="Arial" w:hAnsi="Arial" w:cs="Arial"/>
          <w:color w:val="000000"/>
        </w:rPr>
        <w:t xml:space="preserve"> </w:t>
      </w:r>
      <w:r w:rsidR="00764496" w:rsidRPr="009F5A56">
        <w:rPr>
          <w:rFonts w:ascii="Arial" w:hAnsi="Arial" w:cs="Arial"/>
          <w:color w:val="000000"/>
        </w:rPr>
        <w:t>w tym cena zawierająca się w przedziale oszacowania cenowego</w:t>
      </w:r>
      <w:r w:rsidR="00834769" w:rsidRPr="009F5A56">
        <w:rPr>
          <w:rFonts w:ascii="Arial" w:hAnsi="Arial" w:cs="Arial"/>
          <w:color w:val="000000"/>
        </w:rPr>
        <w:t xml:space="preserve"> z dnia </w:t>
      </w:r>
      <w:r w:rsidR="004C6D2B" w:rsidRPr="009F5A56">
        <w:rPr>
          <w:rFonts w:ascii="Arial" w:hAnsi="Arial" w:cs="Arial"/>
          <w:color w:val="000000"/>
        </w:rPr>
        <w:t>16</w:t>
      </w:r>
      <w:r w:rsidR="00834769" w:rsidRPr="009F5A56">
        <w:rPr>
          <w:rFonts w:ascii="Arial" w:hAnsi="Arial" w:cs="Arial"/>
          <w:color w:val="000000"/>
        </w:rPr>
        <w:t>.0</w:t>
      </w:r>
      <w:r w:rsidR="004C6D2B" w:rsidRPr="009F5A56">
        <w:rPr>
          <w:rFonts w:ascii="Arial" w:hAnsi="Arial" w:cs="Arial"/>
          <w:color w:val="000000"/>
        </w:rPr>
        <w:t>3</w:t>
      </w:r>
      <w:r w:rsidR="00834769" w:rsidRPr="009F5A56">
        <w:rPr>
          <w:rFonts w:ascii="Arial" w:hAnsi="Arial" w:cs="Arial"/>
          <w:color w:val="000000"/>
        </w:rPr>
        <w:t>.2021r.</w:t>
      </w:r>
      <w:r w:rsidR="004C6D2B" w:rsidRPr="009F5A56">
        <w:rPr>
          <w:rFonts w:ascii="Arial" w:hAnsi="Arial" w:cs="Arial"/>
          <w:color w:val="000000"/>
        </w:rPr>
        <w:t xml:space="preserve"> Wykaz maksymalnych stawek dla towarów i usług – Taryfikator 2019 nie zawiera maksymalnych stawek dla przedmiotu zamówienia zgodnego z  zapytaniem ofertowym z dnia 19.03.2021r., jednak przedstawione powyżej kwoty wynagrodzenia Wykonawcy określone są ceną rynkową, obowiązującą na terenie</w:t>
      </w:r>
      <w:r w:rsidR="00C67896">
        <w:rPr>
          <w:rFonts w:ascii="Arial" w:hAnsi="Arial" w:cs="Arial"/>
          <w:color w:val="000000"/>
        </w:rPr>
        <w:t xml:space="preserve"> </w:t>
      </w:r>
      <w:r w:rsidR="004C6D2B" w:rsidRPr="009F5A56">
        <w:rPr>
          <w:rFonts w:ascii="Arial" w:hAnsi="Arial" w:cs="Arial"/>
          <w:color w:val="000000"/>
        </w:rPr>
        <w:t>Zamawiającego.</w:t>
      </w:r>
    </w:p>
    <w:p w14:paraId="01FCDDB3" w14:textId="71D85788" w:rsidR="00B41816" w:rsidRPr="009F5A56" w:rsidRDefault="00B41816" w:rsidP="00C67896">
      <w:pPr>
        <w:contextualSpacing/>
        <w:rPr>
          <w:rFonts w:ascii="Arial" w:hAnsi="Arial" w:cs="Arial"/>
        </w:rPr>
      </w:pPr>
      <w:r w:rsidRPr="009F5A56">
        <w:rPr>
          <w:rFonts w:ascii="Arial" w:hAnsi="Arial" w:cs="Arial"/>
          <w:b/>
          <w:bCs/>
          <w:color w:val="000000"/>
        </w:rPr>
        <w:t>Data sporządzenia protokołu i podpis Zamawiającego:</w:t>
      </w:r>
      <w:r w:rsidR="00C67896">
        <w:rPr>
          <w:rFonts w:ascii="Arial" w:hAnsi="Arial" w:cs="Arial"/>
          <w:b/>
          <w:bCs/>
          <w:color w:val="000000"/>
        </w:rPr>
        <w:t xml:space="preserve"> </w:t>
      </w:r>
      <w:r w:rsidR="00834769" w:rsidRPr="009F5A56">
        <w:rPr>
          <w:rFonts w:ascii="Arial" w:hAnsi="Arial" w:cs="Arial"/>
          <w:color w:val="000000"/>
        </w:rPr>
        <w:t>0</w:t>
      </w:r>
      <w:r w:rsidR="004C6D2B" w:rsidRPr="009F5A56">
        <w:rPr>
          <w:rFonts w:ascii="Arial" w:hAnsi="Arial" w:cs="Arial"/>
          <w:color w:val="000000"/>
        </w:rPr>
        <w:t>9</w:t>
      </w:r>
      <w:r w:rsidR="00834769" w:rsidRPr="009F5A56">
        <w:rPr>
          <w:rFonts w:ascii="Arial" w:hAnsi="Arial" w:cs="Arial"/>
          <w:color w:val="000000"/>
        </w:rPr>
        <w:t>.0</w:t>
      </w:r>
      <w:r w:rsidR="004C6D2B" w:rsidRPr="009F5A56">
        <w:rPr>
          <w:rFonts w:ascii="Arial" w:hAnsi="Arial" w:cs="Arial"/>
          <w:color w:val="000000"/>
        </w:rPr>
        <w:t>4</w:t>
      </w:r>
      <w:r w:rsidR="00834769" w:rsidRPr="009F5A56">
        <w:rPr>
          <w:rFonts w:ascii="Arial" w:hAnsi="Arial" w:cs="Arial"/>
          <w:color w:val="000000"/>
        </w:rPr>
        <w:t>.2021</w:t>
      </w:r>
      <w:r w:rsidRPr="009F5A56">
        <w:rPr>
          <w:rFonts w:ascii="Arial" w:hAnsi="Arial" w:cs="Arial"/>
          <w:color w:val="000000"/>
        </w:rPr>
        <w:t>r.</w:t>
      </w:r>
    </w:p>
    <w:sectPr w:rsidR="00B41816" w:rsidRPr="009F5A56">
      <w:headerReference w:type="default" r:id="rId8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9DB5" w14:textId="77777777" w:rsidR="00A656A4" w:rsidRDefault="00A656A4">
      <w:pPr>
        <w:spacing w:after="0" w:line="240" w:lineRule="auto"/>
      </w:pPr>
      <w:r>
        <w:separator/>
      </w:r>
    </w:p>
  </w:endnote>
  <w:endnote w:type="continuationSeparator" w:id="0">
    <w:p w14:paraId="63517B68" w14:textId="77777777" w:rsidR="00A656A4" w:rsidRDefault="00A6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BBC0" w14:textId="77777777" w:rsidR="00A656A4" w:rsidRDefault="00A656A4">
      <w:pPr>
        <w:spacing w:after="0" w:line="240" w:lineRule="auto"/>
      </w:pPr>
      <w:r>
        <w:separator/>
      </w:r>
    </w:p>
  </w:footnote>
  <w:footnote w:type="continuationSeparator" w:id="0">
    <w:p w14:paraId="4E020667" w14:textId="77777777" w:rsidR="00A656A4" w:rsidRDefault="00A6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99A" w14:textId="1802C229" w:rsidR="00B41816" w:rsidRDefault="00BC2322" w:rsidP="008326DB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0E43857D" wp14:editId="52B1B60C">
          <wp:extent cx="5715000" cy="791845"/>
          <wp:effectExtent l="0" t="0" r="0" b="8255"/>
          <wp:docPr id="1" name="Obraz 1" descr="logo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91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3E9C62F4"/>
    <w:name w:val="WW8Num3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Cs/>
        <w:iCs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A52A1B"/>
    <w:multiLevelType w:val="hybridMultilevel"/>
    <w:tmpl w:val="F648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7466"/>
    <w:multiLevelType w:val="hybridMultilevel"/>
    <w:tmpl w:val="7BFE53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102798"/>
    <w:multiLevelType w:val="hybridMultilevel"/>
    <w:tmpl w:val="5E0201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135E20"/>
    <w:multiLevelType w:val="hybridMultilevel"/>
    <w:tmpl w:val="8222C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BEFC7CFE"/>
    <w:lvl w:ilvl="0" w:tplc="E5C66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5E155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85"/>
    <w:rsid w:val="0009151A"/>
    <w:rsid w:val="000B67A3"/>
    <w:rsid w:val="000D04C4"/>
    <w:rsid w:val="000F6FBF"/>
    <w:rsid w:val="00104269"/>
    <w:rsid w:val="001A6BFE"/>
    <w:rsid w:val="001B5E17"/>
    <w:rsid w:val="00271D39"/>
    <w:rsid w:val="00274CF1"/>
    <w:rsid w:val="002E5CF2"/>
    <w:rsid w:val="003101A5"/>
    <w:rsid w:val="003158C6"/>
    <w:rsid w:val="00441FDA"/>
    <w:rsid w:val="004A72E7"/>
    <w:rsid w:val="004C6D2B"/>
    <w:rsid w:val="00530ED9"/>
    <w:rsid w:val="005D51DB"/>
    <w:rsid w:val="00734685"/>
    <w:rsid w:val="00764496"/>
    <w:rsid w:val="007D0D4A"/>
    <w:rsid w:val="0082158C"/>
    <w:rsid w:val="008326DB"/>
    <w:rsid w:val="00834769"/>
    <w:rsid w:val="008D6342"/>
    <w:rsid w:val="009F5A56"/>
    <w:rsid w:val="00A656A4"/>
    <w:rsid w:val="00AA67D7"/>
    <w:rsid w:val="00AB2E05"/>
    <w:rsid w:val="00AC2B8B"/>
    <w:rsid w:val="00AF3B75"/>
    <w:rsid w:val="00B00938"/>
    <w:rsid w:val="00B12D36"/>
    <w:rsid w:val="00B41816"/>
    <w:rsid w:val="00BC2322"/>
    <w:rsid w:val="00C327E7"/>
    <w:rsid w:val="00C54D39"/>
    <w:rsid w:val="00C67896"/>
    <w:rsid w:val="00DB4689"/>
    <w:rsid w:val="00E7350F"/>
    <w:rsid w:val="00ED3881"/>
    <w:rsid w:val="00EE4038"/>
    <w:rsid w:val="00F25208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2AAD3D"/>
  <w15:chartTrackingRefBased/>
  <w15:docId w15:val="{F2A46624-5C85-465F-9C91-98E677F6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5A56"/>
    <w:pPr>
      <w:numPr>
        <w:numId w:val="2"/>
      </w:numPr>
      <w:contextualSpacing/>
      <w:outlineLvl w:val="0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b/>
      <w:bCs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z w:val="20"/>
      <w:szCs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Cs/>
      <w:iCs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Domylnaczcionkaakapitu9">
    <w:name w:val="Domyślna czcionka akapitu9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omylnaczcionkaakapitu10">
    <w:name w:val="Domyślna czcionka akapitu10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9F5A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A5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5A56"/>
    <w:rPr>
      <w:rFonts w:ascii="Arial" w:hAnsi="Arial" w:cs="Arial"/>
      <w:b/>
      <w:bCs/>
      <w:color w:val="000000"/>
      <w:kern w:val="1"/>
      <w:sz w:val="24"/>
      <w:szCs w:val="24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26DB"/>
    <w:pPr>
      <w:keepNext/>
      <w:keepLines/>
      <w:numPr>
        <w:numId w:val="0"/>
      </w:numPr>
      <w:suppressAutoHyphens w:val="0"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326D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3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ED21-B6E2-47B3-AD31-E5C321F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Katarzyna Urbaniec</dc:creator>
  <cp:keywords/>
  <cp:lastModifiedBy>MicGru</cp:lastModifiedBy>
  <cp:revision>5</cp:revision>
  <cp:lastPrinted>2021-04-09T09:59:00Z</cp:lastPrinted>
  <dcterms:created xsi:type="dcterms:W3CDTF">2021-04-09T10:13:00Z</dcterms:created>
  <dcterms:modified xsi:type="dcterms:W3CDTF">2021-04-09T10:33:00Z</dcterms:modified>
</cp:coreProperties>
</file>