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B3CB7C" w14:textId="4BBBC032" w:rsidR="00A96677" w:rsidRPr="00A54EDC" w:rsidRDefault="00F55153" w:rsidP="00A54EDC">
      <w:pPr>
        <w:shd w:val="clear" w:color="auto" w:fill="FFFFFF"/>
        <w:spacing w:line="360" w:lineRule="auto"/>
        <w:ind w:right="36"/>
        <w:rPr>
          <w:rFonts w:ascii="Arial" w:hAnsi="Arial" w:cs="Arial"/>
          <w:sz w:val="24"/>
          <w:szCs w:val="24"/>
        </w:rPr>
      </w:pPr>
      <w:r w:rsidRPr="00A54EDC">
        <w:rPr>
          <w:rFonts w:ascii="Arial" w:hAnsi="Arial" w:cs="Arial"/>
          <w:sz w:val="24"/>
          <w:szCs w:val="24"/>
        </w:rPr>
        <w:t xml:space="preserve">Żywiec, dnia </w:t>
      </w:r>
      <w:r w:rsidR="00DC34D5" w:rsidRPr="00A54EDC">
        <w:rPr>
          <w:rFonts w:ascii="Arial" w:hAnsi="Arial" w:cs="Arial"/>
          <w:sz w:val="24"/>
          <w:szCs w:val="24"/>
        </w:rPr>
        <w:t>2</w:t>
      </w:r>
      <w:r w:rsidR="00CB06F2" w:rsidRPr="00A54EDC">
        <w:rPr>
          <w:rFonts w:ascii="Arial" w:hAnsi="Arial" w:cs="Arial"/>
          <w:sz w:val="24"/>
          <w:szCs w:val="24"/>
        </w:rPr>
        <w:t>8</w:t>
      </w:r>
      <w:r w:rsidR="00DC34D5" w:rsidRPr="00A54EDC">
        <w:rPr>
          <w:rFonts w:ascii="Arial" w:hAnsi="Arial" w:cs="Arial"/>
          <w:sz w:val="24"/>
          <w:szCs w:val="24"/>
        </w:rPr>
        <w:t xml:space="preserve"> czerwca</w:t>
      </w:r>
      <w:r w:rsidR="00277BDD" w:rsidRPr="00A54EDC">
        <w:rPr>
          <w:rFonts w:ascii="Arial" w:hAnsi="Arial" w:cs="Arial"/>
          <w:sz w:val="24"/>
          <w:szCs w:val="24"/>
        </w:rPr>
        <w:t xml:space="preserve"> 202</w:t>
      </w:r>
      <w:r w:rsidR="009D4A96" w:rsidRPr="00A54EDC">
        <w:rPr>
          <w:rFonts w:ascii="Arial" w:hAnsi="Arial" w:cs="Arial"/>
          <w:sz w:val="24"/>
          <w:szCs w:val="24"/>
        </w:rPr>
        <w:t>2</w:t>
      </w:r>
      <w:r w:rsidR="0082698A">
        <w:rPr>
          <w:rFonts w:ascii="Arial" w:hAnsi="Arial" w:cs="Arial"/>
          <w:sz w:val="24"/>
          <w:szCs w:val="24"/>
        </w:rPr>
        <w:t xml:space="preserve"> </w:t>
      </w:r>
      <w:r w:rsidR="00277BDD" w:rsidRPr="00A54EDC">
        <w:rPr>
          <w:rFonts w:ascii="Arial" w:hAnsi="Arial" w:cs="Arial"/>
          <w:sz w:val="24"/>
          <w:szCs w:val="24"/>
        </w:rPr>
        <w:t>r</w:t>
      </w:r>
      <w:r w:rsidR="0082698A">
        <w:rPr>
          <w:rFonts w:ascii="Arial" w:hAnsi="Arial" w:cs="Arial"/>
          <w:sz w:val="24"/>
          <w:szCs w:val="24"/>
        </w:rPr>
        <w:t>oku</w:t>
      </w:r>
    </w:p>
    <w:p w14:paraId="6230810A" w14:textId="1C3C2EFE" w:rsidR="00A96677" w:rsidRPr="0082698A" w:rsidRDefault="00A96677" w:rsidP="0082698A">
      <w:pPr>
        <w:pStyle w:val="Tytu"/>
        <w:spacing w:before="600" w:after="600"/>
        <w:contextualSpacing w:val="0"/>
        <w:jc w:val="center"/>
        <w:rPr>
          <w:rFonts w:ascii="Arial" w:hAnsi="Arial" w:cs="Arial"/>
          <w:b/>
          <w:bCs/>
          <w:sz w:val="24"/>
          <w:szCs w:val="24"/>
        </w:rPr>
      </w:pPr>
      <w:r w:rsidRPr="0082698A">
        <w:rPr>
          <w:rFonts w:ascii="Arial" w:hAnsi="Arial" w:cs="Arial"/>
          <w:b/>
          <w:bCs/>
          <w:sz w:val="24"/>
          <w:szCs w:val="24"/>
        </w:rPr>
        <w:t>Zapytanie ofertowe w trybie zasady konkurencyjności</w:t>
      </w:r>
    </w:p>
    <w:p w14:paraId="74C43748" w14:textId="70EA7F0C" w:rsidR="00A96677" w:rsidRPr="00A54EDC" w:rsidRDefault="0082698A" w:rsidP="00A54EDC">
      <w:pPr>
        <w:shd w:val="clear" w:color="auto" w:fill="FFFFFF"/>
        <w:spacing w:line="360" w:lineRule="auto"/>
        <w:ind w:right="36"/>
        <w:rPr>
          <w:rFonts w:ascii="Arial" w:hAnsi="Arial" w:cs="Arial"/>
          <w:sz w:val="24"/>
          <w:szCs w:val="24"/>
        </w:rPr>
      </w:pPr>
      <w:r>
        <w:rPr>
          <w:rFonts w:ascii="Arial" w:hAnsi="Arial" w:cs="Arial"/>
          <w:sz w:val="24"/>
          <w:szCs w:val="24"/>
        </w:rPr>
        <w:t>Znak sprawy</w:t>
      </w:r>
      <w:r w:rsidR="000C0869" w:rsidRPr="00A54EDC">
        <w:rPr>
          <w:rFonts w:ascii="Arial" w:hAnsi="Arial" w:cs="Arial"/>
          <w:sz w:val="24"/>
          <w:szCs w:val="24"/>
        </w:rPr>
        <w:t>: PCPR/PR/</w:t>
      </w:r>
      <w:proofErr w:type="spellStart"/>
      <w:r w:rsidR="00C4159F" w:rsidRPr="00A54EDC">
        <w:rPr>
          <w:rFonts w:ascii="Arial" w:hAnsi="Arial" w:cs="Arial"/>
          <w:sz w:val="24"/>
          <w:szCs w:val="24"/>
        </w:rPr>
        <w:t>RwC</w:t>
      </w:r>
      <w:proofErr w:type="spellEnd"/>
      <w:r w:rsidR="000C0869" w:rsidRPr="00A54EDC">
        <w:rPr>
          <w:rFonts w:ascii="Arial" w:hAnsi="Arial" w:cs="Arial"/>
          <w:sz w:val="24"/>
          <w:szCs w:val="24"/>
        </w:rPr>
        <w:t>/3511</w:t>
      </w:r>
      <w:r w:rsidR="00540D1A" w:rsidRPr="00A54EDC">
        <w:rPr>
          <w:rFonts w:ascii="Arial" w:hAnsi="Arial" w:cs="Arial"/>
          <w:sz w:val="24"/>
          <w:szCs w:val="24"/>
        </w:rPr>
        <w:t>/</w:t>
      </w:r>
      <w:r w:rsidR="00F35800" w:rsidRPr="00A54EDC">
        <w:rPr>
          <w:rFonts w:ascii="Arial" w:hAnsi="Arial" w:cs="Arial"/>
          <w:sz w:val="24"/>
          <w:szCs w:val="24"/>
        </w:rPr>
        <w:t>13</w:t>
      </w:r>
      <w:r w:rsidR="009D4A96" w:rsidRPr="00A54EDC">
        <w:rPr>
          <w:rFonts w:ascii="Arial" w:hAnsi="Arial" w:cs="Arial"/>
          <w:sz w:val="24"/>
          <w:szCs w:val="24"/>
        </w:rPr>
        <w:t>/22</w:t>
      </w:r>
      <w:r>
        <w:rPr>
          <w:rFonts w:ascii="Arial" w:hAnsi="Arial" w:cs="Arial"/>
          <w:sz w:val="24"/>
          <w:szCs w:val="24"/>
        </w:rPr>
        <w:t xml:space="preserve"> w</w:t>
      </w:r>
      <w:r w:rsidR="00A96677" w:rsidRPr="00A54EDC">
        <w:rPr>
          <w:rFonts w:ascii="Arial" w:hAnsi="Arial" w:cs="Arial"/>
          <w:sz w:val="24"/>
          <w:szCs w:val="24"/>
        </w:rPr>
        <w:t xml:space="preserve"> ramach projektu p</w:t>
      </w:r>
      <w:r>
        <w:rPr>
          <w:rFonts w:ascii="Arial" w:hAnsi="Arial" w:cs="Arial"/>
          <w:sz w:val="24"/>
          <w:szCs w:val="24"/>
        </w:rPr>
        <w:t xml:space="preserve">od </w:t>
      </w:r>
      <w:r w:rsidR="00A96677" w:rsidRPr="00A54EDC">
        <w:rPr>
          <w:rFonts w:ascii="Arial" w:hAnsi="Arial" w:cs="Arial"/>
          <w:sz w:val="24"/>
          <w:szCs w:val="24"/>
        </w:rPr>
        <w:t>t</w:t>
      </w:r>
      <w:r>
        <w:rPr>
          <w:rFonts w:ascii="Arial" w:hAnsi="Arial" w:cs="Arial"/>
          <w:sz w:val="24"/>
          <w:szCs w:val="24"/>
        </w:rPr>
        <w:t>ytułem</w:t>
      </w:r>
      <w:r w:rsidR="00A96677" w:rsidRPr="00A54EDC">
        <w:rPr>
          <w:rFonts w:ascii="Arial" w:hAnsi="Arial" w:cs="Arial"/>
          <w:sz w:val="24"/>
          <w:szCs w:val="24"/>
        </w:rPr>
        <w:t xml:space="preserve"> </w:t>
      </w:r>
      <w:r w:rsidR="009D5983" w:rsidRPr="00A54EDC">
        <w:rPr>
          <w:rFonts w:ascii="Arial" w:hAnsi="Arial" w:cs="Arial"/>
          <w:sz w:val="24"/>
          <w:szCs w:val="24"/>
        </w:rPr>
        <w:t>Rodzina w Centrum</w:t>
      </w:r>
    </w:p>
    <w:p w14:paraId="0B546F8E" w14:textId="4BE398EB" w:rsidR="00A96677" w:rsidRPr="00A54EDC" w:rsidRDefault="00A96677" w:rsidP="0082698A">
      <w:pPr>
        <w:shd w:val="clear" w:color="auto" w:fill="FFFFFF"/>
        <w:spacing w:before="240" w:line="360" w:lineRule="auto"/>
        <w:ind w:right="36"/>
        <w:rPr>
          <w:rFonts w:ascii="Arial" w:hAnsi="Arial" w:cs="Arial"/>
          <w:sz w:val="24"/>
          <w:szCs w:val="24"/>
        </w:rPr>
      </w:pPr>
      <w:r w:rsidRPr="00A54EDC">
        <w:rPr>
          <w:rFonts w:ascii="Arial" w:hAnsi="Arial" w:cs="Arial"/>
          <w:sz w:val="24"/>
          <w:szCs w:val="24"/>
        </w:rPr>
        <w:t>Na podstawie „Wytycznych w zakresie kwalifikowalności wydatków w ramach Europejskiego Funduszu Rozwoju Regionalnego, Europejskiego Funduszu Społecznego oraz Funduszu Spójności na lata 2014-2020” (dalej jako Wytyczne),</w:t>
      </w:r>
    </w:p>
    <w:p w14:paraId="0C0D42D4" w14:textId="144F7E74" w:rsidR="00A96677" w:rsidRPr="00A54EDC" w:rsidRDefault="00A96677" w:rsidP="0082698A">
      <w:pPr>
        <w:spacing w:before="240" w:line="360" w:lineRule="auto"/>
        <w:rPr>
          <w:rFonts w:ascii="Arial" w:hAnsi="Arial" w:cs="Arial"/>
          <w:sz w:val="24"/>
          <w:szCs w:val="24"/>
        </w:rPr>
      </w:pPr>
      <w:r w:rsidRPr="00A54EDC">
        <w:rPr>
          <w:rFonts w:ascii="Arial" w:hAnsi="Arial" w:cs="Arial"/>
          <w:color w:val="000000"/>
          <w:sz w:val="24"/>
          <w:szCs w:val="24"/>
        </w:rPr>
        <w:t xml:space="preserve">Powiatowe Centrum Pomocy Rodzinie w Żywcu w trybie zasady konkurencyjności zwraca się z zapytaniem ofertowym </w:t>
      </w:r>
      <w:r w:rsidR="00F765C4" w:rsidRPr="00A54EDC">
        <w:rPr>
          <w:rFonts w:ascii="Arial" w:hAnsi="Arial" w:cs="Arial"/>
          <w:color w:val="000000"/>
          <w:sz w:val="24"/>
          <w:szCs w:val="24"/>
        </w:rPr>
        <w:t xml:space="preserve">w ramach </w:t>
      </w:r>
      <w:r w:rsidR="009D5983" w:rsidRPr="00A54EDC">
        <w:rPr>
          <w:rFonts w:ascii="Arial" w:hAnsi="Arial" w:cs="Arial"/>
          <w:color w:val="000000"/>
          <w:sz w:val="24"/>
          <w:szCs w:val="24"/>
        </w:rPr>
        <w:t xml:space="preserve">Projektu </w:t>
      </w:r>
      <w:r w:rsidRPr="00A54EDC">
        <w:rPr>
          <w:rFonts w:ascii="Arial" w:hAnsi="Arial" w:cs="Arial"/>
          <w:color w:val="000000"/>
          <w:sz w:val="24"/>
          <w:szCs w:val="24"/>
        </w:rPr>
        <w:t>p</w:t>
      </w:r>
      <w:r w:rsidR="0082698A">
        <w:rPr>
          <w:rFonts w:ascii="Arial" w:hAnsi="Arial" w:cs="Arial"/>
          <w:color w:val="000000"/>
          <w:sz w:val="24"/>
          <w:szCs w:val="24"/>
        </w:rPr>
        <w:t xml:space="preserve">od </w:t>
      </w:r>
      <w:r w:rsidRPr="00A54EDC">
        <w:rPr>
          <w:rFonts w:ascii="Arial" w:hAnsi="Arial" w:cs="Arial"/>
          <w:color w:val="000000"/>
          <w:sz w:val="24"/>
          <w:szCs w:val="24"/>
        </w:rPr>
        <w:t>t</w:t>
      </w:r>
      <w:r w:rsidR="0082698A">
        <w:rPr>
          <w:rFonts w:ascii="Arial" w:hAnsi="Arial" w:cs="Arial"/>
          <w:color w:val="000000"/>
          <w:sz w:val="24"/>
          <w:szCs w:val="24"/>
        </w:rPr>
        <w:t>ytułem</w:t>
      </w:r>
      <w:r w:rsidR="00EB1038" w:rsidRPr="00A54EDC">
        <w:rPr>
          <w:rFonts w:ascii="Arial" w:hAnsi="Arial" w:cs="Arial"/>
          <w:color w:val="000000"/>
          <w:sz w:val="24"/>
          <w:szCs w:val="24"/>
        </w:rPr>
        <w:t xml:space="preserve"> </w:t>
      </w:r>
      <w:r w:rsidR="009D5983" w:rsidRPr="00A54EDC">
        <w:rPr>
          <w:rFonts w:ascii="Arial" w:hAnsi="Arial" w:cs="Arial"/>
          <w:color w:val="000000"/>
          <w:sz w:val="24"/>
          <w:szCs w:val="24"/>
        </w:rPr>
        <w:t>Rodzina</w:t>
      </w:r>
      <w:r w:rsidR="008D54E9" w:rsidRPr="00A54EDC">
        <w:rPr>
          <w:rFonts w:ascii="Arial" w:hAnsi="Arial" w:cs="Arial"/>
          <w:color w:val="000000"/>
          <w:sz w:val="24"/>
          <w:szCs w:val="24"/>
        </w:rPr>
        <w:t xml:space="preserve"> </w:t>
      </w:r>
      <w:r w:rsidR="009D5983" w:rsidRPr="00A54EDC">
        <w:rPr>
          <w:rFonts w:ascii="Arial" w:hAnsi="Arial" w:cs="Arial"/>
          <w:color w:val="000000"/>
          <w:sz w:val="24"/>
          <w:szCs w:val="24"/>
        </w:rPr>
        <w:t>w Centrum</w:t>
      </w:r>
      <w:r w:rsidRPr="00A54EDC">
        <w:rPr>
          <w:rFonts w:ascii="Arial" w:hAnsi="Arial" w:cs="Arial"/>
          <w:color w:val="000000"/>
          <w:sz w:val="24"/>
          <w:szCs w:val="24"/>
        </w:rPr>
        <w:t>, współfinansowanego ze środków Unii Europejskiej w ramach EFS.</w:t>
      </w:r>
    </w:p>
    <w:p w14:paraId="10939076" w14:textId="24FDF724" w:rsidR="00A96677" w:rsidRPr="00A54EDC" w:rsidRDefault="00A96677" w:rsidP="0082698A">
      <w:pPr>
        <w:shd w:val="clear" w:color="auto" w:fill="FFFFFF"/>
        <w:spacing w:before="240" w:after="240" w:line="360" w:lineRule="auto"/>
        <w:ind w:right="36"/>
        <w:rPr>
          <w:rFonts w:ascii="Arial" w:hAnsi="Arial" w:cs="Arial"/>
          <w:sz w:val="24"/>
          <w:szCs w:val="24"/>
        </w:rPr>
      </w:pPr>
      <w:r w:rsidRPr="00A54EDC">
        <w:rPr>
          <w:rFonts w:ascii="Arial" w:hAnsi="Arial" w:cs="Arial"/>
          <w:b/>
          <w:sz w:val="24"/>
          <w:szCs w:val="24"/>
          <w:u w:val="single"/>
        </w:rPr>
        <w:t>Zamawiający:</w:t>
      </w:r>
    </w:p>
    <w:p w14:paraId="64B21736" w14:textId="194BFA67" w:rsidR="00A96677" w:rsidRPr="00A54EDC" w:rsidRDefault="00A96677" w:rsidP="00A54EDC">
      <w:pPr>
        <w:shd w:val="clear" w:color="auto" w:fill="FFFFFF"/>
        <w:spacing w:line="360" w:lineRule="auto"/>
        <w:ind w:right="36"/>
        <w:rPr>
          <w:rFonts w:ascii="Arial" w:hAnsi="Arial" w:cs="Arial"/>
          <w:sz w:val="24"/>
          <w:szCs w:val="24"/>
        </w:rPr>
      </w:pPr>
      <w:r w:rsidRPr="00A54EDC">
        <w:rPr>
          <w:rFonts w:ascii="Arial" w:hAnsi="Arial" w:cs="Arial"/>
          <w:b/>
          <w:sz w:val="24"/>
          <w:szCs w:val="24"/>
        </w:rPr>
        <w:t>Powiatowe Centrum Pomocy Rodzinie w Żywcu,</w:t>
      </w:r>
      <w:r w:rsidR="0082698A">
        <w:rPr>
          <w:rFonts w:ascii="Arial" w:hAnsi="Arial" w:cs="Arial"/>
          <w:b/>
          <w:sz w:val="24"/>
          <w:szCs w:val="24"/>
        </w:rPr>
        <w:t xml:space="preserve"> </w:t>
      </w:r>
      <w:r w:rsidRPr="00A54EDC">
        <w:rPr>
          <w:rFonts w:ascii="Arial" w:hAnsi="Arial" w:cs="Arial"/>
          <w:sz w:val="24"/>
          <w:szCs w:val="24"/>
        </w:rPr>
        <w:t>34-300 Żywiec, ul</w:t>
      </w:r>
      <w:r w:rsidR="0082698A">
        <w:rPr>
          <w:rFonts w:ascii="Arial" w:hAnsi="Arial" w:cs="Arial"/>
          <w:sz w:val="24"/>
          <w:szCs w:val="24"/>
        </w:rPr>
        <w:t>ica</w:t>
      </w:r>
      <w:r w:rsidRPr="00A54EDC">
        <w:rPr>
          <w:rFonts w:ascii="Arial" w:hAnsi="Arial" w:cs="Arial"/>
          <w:sz w:val="24"/>
          <w:szCs w:val="24"/>
        </w:rPr>
        <w:t xml:space="preserve"> Ks</w:t>
      </w:r>
      <w:r w:rsidR="0082698A">
        <w:rPr>
          <w:rFonts w:ascii="Arial" w:hAnsi="Arial" w:cs="Arial"/>
          <w:sz w:val="24"/>
          <w:szCs w:val="24"/>
        </w:rPr>
        <w:t>iędza</w:t>
      </w:r>
      <w:r w:rsidRPr="00A54EDC">
        <w:rPr>
          <w:rFonts w:ascii="Arial" w:hAnsi="Arial" w:cs="Arial"/>
          <w:sz w:val="24"/>
          <w:szCs w:val="24"/>
        </w:rPr>
        <w:t xml:space="preserve"> Pr</w:t>
      </w:r>
      <w:r w:rsidR="0082698A">
        <w:rPr>
          <w:rFonts w:ascii="Arial" w:hAnsi="Arial" w:cs="Arial"/>
          <w:sz w:val="24"/>
          <w:szCs w:val="24"/>
        </w:rPr>
        <w:t>ałata</w:t>
      </w:r>
      <w:r w:rsidRPr="00A54EDC">
        <w:rPr>
          <w:rFonts w:ascii="Arial" w:hAnsi="Arial" w:cs="Arial"/>
          <w:sz w:val="24"/>
          <w:szCs w:val="24"/>
        </w:rPr>
        <w:t xml:space="preserve"> St</w:t>
      </w:r>
      <w:r w:rsidR="0082698A">
        <w:rPr>
          <w:rFonts w:ascii="Arial" w:hAnsi="Arial" w:cs="Arial"/>
          <w:sz w:val="24"/>
          <w:szCs w:val="24"/>
        </w:rPr>
        <w:t>anisława</w:t>
      </w:r>
      <w:r w:rsidRPr="00A54EDC">
        <w:rPr>
          <w:rFonts w:ascii="Arial" w:hAnsi="Arial" w:cs="Arial"/>
          <w:sz w:val="24"/>
          <w:szCs w:val="24"/>
        </w:rPr>
        <w:t xml:space="preserve"> Słonki 24</w:t>
      </w:r>
      <w:r w:rsidR="0082698A">
        <w:rPr>
          <w:rFonts w:ascii="Arial" w:hAnsi="Arial" w:cs="Arial"/>
          <w:sz w:val="24"/>
          <w:szCs w:val="24"/>
        </w:rPr>
        <w:t xml:space="preserve">; </w:t>
      </w:r>
      <w:r w:rsidRPr="00A54EDC">
        <w:rPr>
          <w:rFonts w:ascii="Arial" w:hAnsi="Arial" w:cs="Arial"/>
          <w:sz w:val="24"/>
          <w:szCs w:val="24"/>
        </w:rPr>
        <w:t>tel</w:t>
      </w:r>
      <w:r w:rsidR="0082698A">
        <w:rPr>
          <w:rFonts w:ascii="Arial" w:hAnsi="Arial" w:cs="Arial"/>
          <w:sz w:val="24"/>
          <w:szCs w:val="24"/>
        </w:rPr>
        <w:t>efon</w:t>
      </w:r>
      <w:r w:rsidRPr="00A54EDC">
        <w:rPr>
          <w:rFonts w:ascii="Arial" w:hAnsi="Arial" w:cs="Arial"/>
          <w:sz w:val="24"/>
          <w:szCs w:val="24"/>
        </w:rPr>
        <w:t xml:space="preserve"> 338619336</w:t>
      </w:r>
      <w:r w:rsidR="0082698A">
        <w:rPr>
          <w:rFonts w:ascii="Arial" w:hAnsi="Arial" w:cs="Arial"/>
          <w:sz w:val="24"/>
          <w:szCs w:val="24"/>
        </w:rPr>
        <w:t>; adres e</w:t>
      </w:r>
      <w:r w:rsidRPr="00A54EDC">
        <w:rPr>
          <w:rFonts w:ascii="Arial" w:hAnsi="Arial" w:cs="Arial"/>
          <w:sz w:val="24"/>
          <w:szCs w:val="24"/>
        </w:rPr>
        <w:t xml:space="preserve">mail: pcpr_zywiec@op.pl, </w:t>
      </w:r>
      <w:hyperlink r:id="rId8" w:history="1">
        <w:r w:rsidR="0082698A" w:rsidRPr="0082698A">
          <w:rPr>
            <w:rStyle w:val="Hipercze"/>
            <w:rFonts w:ascii="Arial" w:hAnsi="Arial" w:cs="Arial"/>
            <w:sz w:val="24"/>
            <w:szCs w:val="24"/>
          </w:rPr>
          <w:t>strona internetowa Zamawiającego</w:t>
        </w:r>
      </w:hyperlink>
      <w:r w:rsidR="0082698A">
        <w:rPr>
          <w:rFonts w:ascii="Arial" w:hAnsi="Arial" w:cs="Arial"/>
          <w:sz w:val="24"/>
          <w:szCs w:val="24"/>
        </w:rPr>
        <w:t>.</w:t>
      </w:r>
    </w:p>
    <w:p w14:paraId="5F394F3C" w14:textId="414FCEBA" w:rsidR="00A96677" w:rsidRPr="0082698A" w:rsidRDefault="00A96677" w:rsidP="0082698A">
      <w:pPr>
        <w:pStyle w:val="Nagwek1"/>
        <w:numPr>
          <w:ilvl w:val="0"/>
          <w:numId w:val="19"/>
        </w:numPr>
        <w:rPr>
          <w:rFonts w:cs="Arial"/>
          <w:szCs w:val="24"/>
        </w:rPr>
      </w:pPr>
      <w:r w:rsidRPr="0082698A">
        <w:rPr>
          <w:rFonts w:cs="Arial"/>
          <w:szCs w:val="24"/>
        </w:rPr>
        <w:t>Przedmiot zamówienia</w:t>
      </w:r>
    </w:p>
    <w:p w14:paraId="382D3466" w14:textId="194219E0" w:rsidR="00555198" w:rsidRDefault="00A96677" w:rsidP="00A54EDC">
      <w:pPr>
        <w:numPr>
          <w:ilvl w:val="0"/>
          <w:numId w:val="11"/>
        </w:numPr>
        <w:spacing w:line="360" w:lineRule="auto"/>
        <w:ind w:right="36"/>
        <w:rPr>
          <w:rFonts w:ascii="Arial" w:hAnsi="Arial" w:cs="Arial"/>
          <w:sz w:val="24"/>
          <w:szCs w:val="24"/>
        </w:rPr>
      </w:pPr>
      <w:r w:rsidRPr="00A54EDC">
        <w:rPr>
          <w:rFonts w:ascii="Arial" w:hAnsi="Arial" w:cs="Arial"/>
          <w:sz w:val="24"/>
          <w:szCs w:val="24"/>
        </w:rPr>
        <w:t>CPV:</w:t>
      </w:r>
      <w:r w:rsidR="00EB1038" w:rsidRPr="00A54EDC">
        <w:rPr>
          <w:rFonts w:ascii="Arial" w:hAnsi="Arial" w:cs="Arial"/>
          <w:b/>
          <w:bCs/>
          <w:sz w:val="24"/>
          <w:szCs w:val="24"/>
        </w:rPr>
        <w:t xml:space="preserve"> </w:t>
      </w:r>
      <w:r w:rsidR="00EB1038" w:rsidRPr="00A54EDC">
        <w:rPr>
          <w:rFonts w:ascii="Arial" w:hAnsi="Arial" w:cs="Arial"/>
          <w:sz w:val="24"/>
          <w:szCs w:val="24"/>
        </w:rPr>
        <w:t>80000000-4 -</w:t>
      </w:r>
      <w:r w:rsidR="00AB10BF" w:rsidRPr="00A54EDC">
        <w:rPr>
          <w:rFonts w:ascii="Arial" w:hAnsi="Arial" w:cs="Arial"/>
          <w:sz w:val="24"/>
          <w:szCs w:val="24"/>
        </w:rPr>
        <w:t xml:space="preserve"> </w:t>
      </w:r>
      <w:r w:rsidR="00EB1038" w:rsidRPr="00A54EDC">
        <w:rPr>
          <w:rFonts w:ascii="Arial" w:hAnsi="Arial" w:cs="Arial"/>
          <w:sz w:val="24"/>
          <w:szCs w:val="24"/>
        </w:rPr>
        <w:t>Usługi edukacyjne i szkoleniowe</w:t>
      </w:r>
    </w:p>
    <w:p w14:paraId="3940083E" w14:textId="7A88E3A9" w:rsidR="006053B0" w:rsidRPr="00A54EDC" w:rsidRDefault="00A96677" w:rsidP="00F54EEC">
      <w:pPr>
        <w:spacing w:before="240" w:line="360" w:lineRule="auto"/>
        <w:ind w:right="36"/>
        <w:rPr>
          <w:rFonts w:ascii="Arial" w:hAnsi="Arial" w:cs="Arial"/>
          <w:sz w:val="24"/>
          <w:szCs w:val="24"/>
        </w:rPr>
      </w:pPr>
      <w:r w:rsidRPr="00A54EDC">
        <w:rPr>
          <w:rFonts w:ascii="Arial" w:hAnsi="Arial" w:cs="Arial"/>
          <w:sz w:val="24"/>
          <w:szCs w:val="24"/>
        </w:rPr>
        <w:t>Opis przedmiotu zamówienia</w:t>
      </w:r>
      <w:r w:rsidR="00EB1038" w:rsidRPr="00A54EDC">
        <w:rPr>
          <w:rFonts w:ascii="Arial" w:hAnsi="Arial" w:cs="Arial"/>
          <w:sz w:val="24"/>
          <w:szCs w:val="24"/>
        </w:rPr>
        <w:t xml:space="preserve"> obejmuje realizację </w:t>
      </w:r>
      <w:r w:rsidR="00555198" w:rsidRPr="00A54EDC">
        <w:rPr>
          <w:rFonts w:ascii="Arial" w:hAnsi="Arial" w:cs="Arial"/>
          <w:sz w:val="24"/>
          <w:szCs w:val="24"/>
        </w:rPr>
        <w:t>usług</w:t>
      </w:r>
      <w:r w:rsidR="00FA71B1" w:rsidRPr="00A54EDC">
        <w:rPr>
          <w:rFonts w:ascii="Arial" w:hAnsi="Arial" w:cs="Arial"/>
          <w:sz w:val="24"/>
          <w:szCs w:val="24"/>
        </w:rPr>
        <w:t xml:space="preserve"> p</w:t>
      </w:r>
      <w:r w:rsidR="00F54EEC">
        <w:rPr>
          <w:rFonts w:ascii="Arial" w:hAnsi="Arial" w:cs="Arial"/>
          <w:sz w:val="24"/>
          <w:szCs w:val="24"/>
        </w:rPr>
        <w:t xml:space="preserve">od </w:t>
      </w:r>
      <w:r w:rsidR="00FA71B1" w:rsidRPr="00A54EDC">
        <w:rPr>
          <w:rFonts w:ascii="Arial" w:hAnsi="Arial" w:cs="Arial"/>
          <w:sz w:val="24"/>
          <w:szCs w:val="24"/>
        </w:rPr>
        <w:t>n</w:t>
      </w:r>
      <w:r w:rsidR="00F54EEC">
        <w:rPr>
          <w:rFonts w:ascii="Arial" w:hAnsi="Arial" w:cs="Arial"/>
          <w:sz w:val="24"/>
          <w:szCs w:val="24"/>
        </w:rPr>
        <w:t>azwą</w:t>
      </w:r>
      <w:r w:rsidR="00FA71B1" w:rsidRPr="00A54EDC">
        <w:rPr>
          <w:rFonts w:ascii="Arial" w:hAnsi="Arial" w:cs="Arial"/>
          <w:sz w:val="24"/>
          <w:szCs w:val="24"/>
        </w:rPr>
        <w:t>:</w:t>
      </w:r>
      <w:r w:rsidR="00CB06F2" w:rsidRPr="00A54EDC">
        <w:rPr>
          <w:rFonts w:ascii="Arial" w:hAnsi="Arial" w:cs="Arial"/>
          <w:bCs/>
          <w:color w:val="FF0000"/>
          <w:sz w:val="24"/>
          <w:szCs w:val="24"/>
        </w:rPr>
        <w:t xml:space="preserve"> </w:t>
      </w:r>
      <w:r w:rsidR="00CB06F2" w:rsidRPr="00A54EDC">
        <w:rPr>
          <w:rFonts w:ascii="Arial" w:hAnsi="Arial" w:cs="Arial"/>
          <w:bCs/>
          <w:sz w:val="24"/>
          <w:szCs w:val="24"/>
        </w:rPr>
        <w:t>Organizacja 8 integracyjnych spotkań, w zakresie rekreacji i uprawiania turystyki wodnej</w:t>
      </w:r>
      <w:r w:rsidR="00FA71B1" w:rsidRPr="00A54EDC">
        <w:rPr>
          <w:rFonts w:ascii="Arial" w:hAnsi="Arial" w:cs="Arial"/>
          <w:sz w:val="24"/>
          <w:szCs w:val="24"/>
        </w:rPr>
        <w:t xml:space="preserve"> </w:t>
      </w:r>
      <w:r w:rsidR="00DC34D5" w:rsidRPr="00A54EDC">
        <w:rPr>
          <w:rFonts w:ascii="Arial" w:hAnsi="Arial" w:cs="Arial"/>
          <w:sz w:val="24"/>
          <w:szCs w:val="24"/>
        </w:rPr>
        <w:t xml:space="preserve">na </w:t>
      </w:r>
      <w:r w:rsidR="00094371" w:rsidRPr="00A54EDC">
        <w:rPr>
          <w:rFonts w:ascii="Arial" w:hAnsi="Arial" w:cs="Arial"/>
          <w:sz w:val="24"/>
          <w:szCs w:val="24"/>
        </w:rPr>
        <w:t>J</w:t>
      </w:r>
      <w:r w:rsidR="00DC34D5" w:rsidRPr="00A54EDC">
        <w:rPr>
          <w:rFonts w:ascii="Arial" w:hAnsi="Arial" w:cs="Arial"/>
          <w:sz w:val="24"/>
          <w:szCs w:val="24"/>
        </w:rPr>
        <w:t xml:space="preserve">eziorze </w:t>
      </w:r>
      <w:r w:rsidR="00094371" w:rsidRPr="00A54EDC">
        <w:rPr>
          <w:rFonts w:ascii="Arial" w:hAnsi="Arial" w:cs="Arial"/>
          <w:sz w:val="24"/>
          <w:szCs w:val="24"/>
        </w:rPr>
        <w:t>Ż</w:t>
      </w:r>
      <w:r w:rsidR="00DC34D5" w:rsidRPr="00A54EDC">
        <w:rPr>
          <w:rFonts w:ascii="Arial" w:hAnsi="Arial" w:cs="Arial"/>
          <w:sz w:val="24"/>
          <w:szCs w:val="24"/>
        </w:rPr>
        <w:t>ywieckim</w:t>
      </w:r>
      <w:r w:rsidR="00CB06F2" w:rsidRPr="00A54EDC">
        <w:rPr>
          <w:rFonts w:ascii="Arial" w:hAnsi="Arial" w:cs="Arial"/>
          <w:sz w:val="24"/>
          <w:szCs w:val="24"/>
        </w:rPr>
        <w:t xml:space="preserve"> </w:t>
      </w:r>
      <w:r w:rsidR="00F55153" w:rsidRPr="00A54EDC">
        <w:rPr>
          <w:rFonts w:ascii="Arial" w:hAnsi="Arial" w:cs="Arial"/>
          <w:b/>
          <w:bCs/>
          <w:sz w:val="24"/>
          <w:szCs w:val="24"/>
        </w:rPr>
        <w:t>w ramach projektu p</w:t>
      </w:r>
      <w:r w:rsidR="00F54EEC">
        <w:rPr>
          <w:rFonts w:ascii="Arial" w:hAnsi="Arial" w:cs="Arial"/>
          <w:b/>
          <w:bCs/>
          <w:sz w:val="24"/>
          <w:szCs w:val="24"/>
        </w:rPr>
        <w:t xml:space="preserve">od </w:t>
      </w:r>
      <w:r w:rsidR="00F55153" w:rsidRPr="00A54EDC">
        <w:rPr>
          <w:rFonts w:ascii="Arial" w:hAnsi="Arial" w:cs="Arial"/>
          <w:b/>
          <w:bCs/>
          <w:sz w:val="24"/>
          <w:szCs w:val="24"/>
        </w:rPr>
        <w:t>t</w:t>
      </w:r>
      <w:r w:rsidR="00F54EEC">
        <w:rPr>
          <w:rFonts w:ascii="Arial" w:hAnsi="Arial" w:cs="Arial"/>
          <w:b/>
          <w:bCs/>
          <w:sz w:val="24"/>
          <w:szCs w:val="24"/>
        </w:rPr>
        <w:t>ytułem</w:t>
      </w:r>
      <w:r w:rsidR="00F55153" w:rsidRPr="00A54EDC">
        <w:rPr>
          <w:rFonts w:ascii="Arial" w:hAnsi="Arial" w:cs="Arial"/>
          <w:b/>
          <w:bCs/>
          <w:sz w:val="24"/>
          <w:szCs w:val="24"/>
        </w:rPr>
        <w:t xml:space="preserve"> </w:t>
      </w:r>
      <w:r w:rsidR="00790353" w:rsidRPr="00A54EDC">
        <w:rPr>
          <w:rFonts w:ascii="Arial" w:hAnsi="Arial" w:cs="Arial"/>
          <w:b/>
          <w:bCs/>
          <w:sz w:val="24"/>
          <w:szCs w:val="24"/>
        </w:rPr>
        <w:t>Rodzina w Centrum</w:t>
      </w:r>
      <w:r w:rsidR="00F55153" w:rsidRPr="00A54EDC">
        <w:rPr>
          <w:rFonts w:ascii="Arial" w:hAnsi="Arial" w:cs="Arial"/>
          <w:b/>
          <w:bCs/>
          <w:sz w:val="24"/>
          <w:szCs w:val="24"/>
        </w:rPr>
        <w:t xml:space="preserve"> </w:t>
      </w:r>
      <w:r w:rsidR="00F55153" w:rsidRPr="00A54EDC">
        <w:rPr>
          <w:rFonts w:ascii="Arial" w:hAnsi="Arial" w:cs="Arial"/>
          <w:bCs/>
          <w:sz w:val="24"/>
          <w:szCs w:val="24"/>
        </w:rPr>
        <w:t>współfinansowanego z Funduszy Europejskich w ramach Europejskiego Funduszu Społecznego.</w:t>
      </w:r>
    </w:p>
    <w:p w14:paraId="6CFF79B4" w14:textId="78366EDD" w:rsidR="001B7A7A" w:rsidRPr="00A54EDC" w:rsidRDefault="00FA71B1" w:rsidP="00F54EEC">
      <w:pPr>
        <w:shd w:val="clear" w:color="auto" w:fill="FFFFFF"/>
        <w:spacing w:before="240" w:line="360" w:lineRule="auto"/>
        <w:ind w:right="36"/>
        <w:rPr>
          <w:rFonts w:ascii="Arial" w:hAnsi="Arial" w:cs="Arial"/>
          <w:bCs/>
          <w:sz w:val="24"/>
          <w:szCs w:val="24"/>
        </w:rPr>
      </w:pPr>
      <w:r w:rsidRPr="00A54EDC">
        <w:rPr>
          <w:rFonts w:ascii="Arial" w:hAnsi="Arial" w:cs="Arial"/>
          <w:bCs/>
          <w:sz w:val="24"/>
          <w:szCs w:val="24"/>
        </w:rPr>
        <w:t xml:space="preserve">Realizacja </w:t>
      </w:r>
      <w:r w:rsidR="00094371" w:rsidRPr="00A54EDC">
        <w:rPr>
          <w:rFonts w:ascii="Arial" w:hAnsi="Arial" w:cs="Arial"/>
          <w:bCs/>
          <w:sz w:val="24"/>
          <w:szCs w:val="24"/>
        </w:rPr>
        <w:t>u</w:t>
      </w:r>
      <w:r w:rsidRPr="00A54EDC">
        <w:rPr>
          <w:rFonts w:ascii="Arial" w:hAnsi="Arial" w:cs="Arial"/>
          <w:bCs/>
          <w:sz w:val="24"/>
          <w:szCs w:val="24"/>
        </w:rPr>
        <w:t>sług</w:t>
      </w:r>
      <w:r w:rsidR="00094371" w:rsidRPr="00A54EDC">
        <w:rPr>
          <w:rFonts w:ascii="Arial" w:hAnsi="Arial" w:cs="Arial"/>
          <w:bCs/>
          <w:sz w:val="24"/>
          <w:szCs w:val="24"/>
        </w:rPr>
        <w:t>i</w:t>
      </w:r>
      <w:r w:rsidR="001B7A7A" w:rsidRPr="00A54EDC">
        <w:rPr>
          <w:rFonts w:ascii="Arial" w:hAnsi="Arial" w:cs="Arial"/>
          <w:bCs/>
          <w:sz w:val="24"/>
          <w:szCs w:val="24"/>
        </w:rPr>
        <w:t xml:space="preserve"> będzie odbywać się wg harmonogramu odpowiadającego indywidulanym potrzebom uczestników projektu.</w:t>
      </w:r>
    </w:p>
    <w:p w14:paraId="5ECF3772" w14:textId="5B481D8D" w:rsidR="00A96677" w:rsidRPr="00A54EDC" w:rsidRDefault="00A96677" w:rsidP="00F54EEC">
      <w:pPr>
        <w:pStyle w:val="Nagwek1"/>
      </w:pPr>
      <w:r w:rsidRPr="00A54EDC">
        <w:lastRenderedPageBreak/>
        <w:t>Zakres obowiązków Wykonawcy:</w:t>
      </w:r>
    </w:p>
    <w:p w14:paraId="4E8EF711" w14:textId="6884E5DF" w:rsidR="00876A6F" w:rsidRPr="00A54EDC" w:rsidRDefault="006819AC" w:rsidP="00A54EDC">
      <w:pPr>
        <w:numPr>
          <w:ilvl w:val="0"/>
          <w:numId w:val="1"/>
        </w:numPr>
        <w:spacing w:line="360" w:lineRule="auto"/>
        <w:ind w:left="993"/>
        <w:rPr>
          <w:rFonts w:ascii="Arial" w:hAnsi="Arial" w:cs="Arial"/>
          <w:bCs/>
          <w:color w:val="000000"/>
          <w:sz w:val="24"/>
          <w:szCs w:val="24"/>
        </w:rPr>
      </w:pPr>
      <w:bookmarkStart w:id="0" w:name="_Hlk107304794"/>
      <w:r w:rsidRPr="00A54EDC">
        <w:rPr>
          <w:rFonts w:ascii="Arial" w:hAnsi="Arial" w:cs="Arial"/>
          <w:bCs/>
          <w:color w:val="000000"/>
          <w:sz w:val="24"/>
          <w:szCs w:val="24"/>
        </w:rPr>
        <w:t>o</w:t>
      </w:r>
      <w:r w:rsidR="00876A6F" w:rsidRPr="00A54EDC">
        <w:rPr>
          <w:rFonts w:ascii="Arial" w:hAnsi="Arial" w:cs="Arial"/>
          <w:bCs/>
          <w:color w:val="000000"/>
          <w:sz w:val="24"/>
          <w:szCs w:val="24"/>
        </w:rPr>
        <w:t>rganizacja 8 integracyjnych spotkań w wymiarze 3 godzin (60min.)</w:t>
      </w:r>
      <w:r w:rsidR="008042C1" w:rsidRPr="00A54EDC">
        <w:rPr>
          <w:rFonts w:ascii="Arial" w:hAnsi="Arial" w:cs="Arial"/>
          <w:bCs/>
          <w:color w:val="000000"/>
          <w:sz w:val="24"/>
          <w:szCs w:val="24"/>
        </w:rPr>
        <w:t>,</w:t>
      </w:r>
      <w:r w:rsidR="00383066" w:rsidRPr="00A54EDC">
        <w:rPr>
          <w:rFonts w:ascii="Arial" w:hAnsi="Arial" w:cs="Arial"/>
          <w:bCs/>
          <w:color w:val="000000"/>
          <w:sz w:val="24"/>
          <w:szCs w:val="24"/>
        </w:rPr>
        <w:t xml:space="preserve"> </w:t>
      </w:r>
      <w:r w:rsidR="00624A01" w:rsidRPr="00A54EDC">
        <w:rPr>
          <w:rFonts w:ascii="Arial" w:hAnsi="Arial" w:cs="Arial"/>
          <w:bCs/>
          <w:color w:val="000000"/>
          <w:sz w:val="24"/>
          <w:szCs w:val="24"/>
        </w:rPr>
        <w:t>w zakresie rekreacji i</w:t>
      </w:r>
      <w:r w:rsidR="008042C1" w:rsidRPr="00A54EDC">
        <w:rPr>
          <w:rFonts w:ascii="Arial" w:hAnsi="Arial" w:cs="Arial"/>
          <w:bCs/>
          <w:color w:val="000000"/>
          <w:sz w:val="24"/>
          <w:szCs w:val="24"/>
        </w:rPr>
        <w:t xml:space="preserve"> uprawiania turystyki wodnej</w:t>
      </w:r>
      <w:r w:rsidR="00624A01" w:rsidRPr="00A54EDC">
        <w:rPr>
          <w:rFonts w:ascii="Arial" w:hAnsi="Arial" w:cs="Arial"/>
          <w:bCs/>
          <w:color w:val="000000"/>
          <w:sz w:val="24"/>
          <w:szCs w:val="24"/>
        </w:rPr>
        <w:t xml:space="preserve">. </w:t>
      </w:r>
      <w:bookmarkEnd w:id="0"/>
      <w:r w:rsidR="00624A01" w:rsidRPr="00A54EDC">
        <w:rPr>
          <w:rFonts w:ascii="Arial" w:hAnsi="Arial" w:cs="Arial"/>
          <w:bCs/>
          <w:color w:val="000000"/>
          <w:sz w:val="24"/>
          <w:szCs w:val="24"/>
        </w:rPr>
        <w:t>W każdym spotkaniu uczestniczyć będą 4 osoby (dorośli i dzieci);</w:t>
      </w:r>
    </w:p>
    <w:p w14:paraId="5DA91B2B" w14:textId="32BB9625" w:rsidR="00BA4884" w:rsidRPr="00A54EDC" w:rsidRDefault="00BA4884" w:rsidP="00A54EDC">
      <w:pPr>
        <w:numPr>
          <w:ilvl w:val="0"/>
          <w:numId w:val="1"/>
        </w:numPr>
        <w:spacing w:line="360" w:lineRule="auto"/>
        <w:ind w:left="993"/>
        <w:rPr>
          <w:rFonts w:ascii="Arial" w:hAnsi="Arial" w:cs="Arial"/>
          <w:bCs/>
          <w:color w:val="000000"/>
          <w:sz w:val="24"/>
          <w:szCs w:val="24"/>
        </w:rPr>
      </w:pPr>
      <w:r w:rsidRPr="00A54EDC">
        <w:rPr>
          <w:rFonts w:ascii="Arial" w:hAnsi="Arial" w:cs="Arial"/>
          <w:bCs/>
          <w:color w:val="000000"/>
          <w:sz w:val="24"/>
          <w:szCs w:val="24"/>
        </w:rPr>
        <w:t xml:space="preserve">zapewnienie </w:t>
      </w:r>
      <w:r w:rsidR="00477A7E" w:rsidRPr="00A54EDC">
        <w:rPr>
          <w:rFonts w:ascii="Arial" w:hAnsi="Arial" w:cs="Arial"/>
          <w:bCs/>
          <w:color w:val="000000"/>
          <w:sz w:val="24"/>
          <w:szCs w:val="24"/>
        </w:rPr>
        <w:t>osoby (</w:t>
      </w:r>
      <w:r w:rsidRPr="00A54EDC">
        <w:rPr>
          <w:rFonts w:ascii="Arial" w:hAnsi="Arial" w:cs="Arial"/>
          <w:bCs/>
          <w:color w:val="000000"/>
          <w:sz w:val="24"/>
          <w:szCs w:val="24"/>
        </w:rPr>
        <w:t>trenera</w:t>
      </w:r>
      <w:r w:rsidR="00094371" w:rsidRPr="00A54EDC">
        <w:rPr>
          <w:rFonts w:ascii="Arial" w:hAnsi="Arial" w:cs="Arial"/>
          <w:bCs/>
          <w:color w:val="000000"/>
          <w:sz w:val="24"/>
          <w:szCs w:val="24"/>
        </w:rPr>
        <w:t>/instruktora</w:t>
      </w:r>
      <w:r w:rsidR="00477A7E" w:rsidRPr="00A54EDC">
        <w:rPr>
          <w:rFonts w:ascii="Arial" w:hAnsi="Arial" w:cs="Arial"/>
          <w:bCs/>
          <w:color w:val="000000"/>
          <w:sz w:val="24"/>
          <w:szCs w:val="24"/>
        </w:rPr>
        <w:t>)</w:t>
      </w:r>
      <w:r w:rsidR="00094371" w:rsidRPr="00A54EDC">
        <w:rPr>
          <w:rFonts w:ascii="Arial" w:hAnsi="Arial" w:cs="Arial"/>
          <w:bCs/>
          <w:color w:val="000000"/>
          <w:sz w:val="24"/>
          <w:szCs w:val="24"/>
        </w:rPr>
        <w:t xml:space="preserve"> posiadające</w:t>
      </w:r>
      <w:r w:rsidR="00477A7E" w:rsidRPr="00A54EDC">
        <w:rPr>
          <w:rFonts w:ascii="Arial" w:hAnsi="Arial" w:cs="Arial"/>
          <w:bCs/>
          <w:color w:val="000000"/>
          <w:sz w:val="24"/>
          <w:szCs w:val="24"/>
        </w:rPr>
        <w:t>j</w:t>
      </w:r>
      <w:r w:rsidR="00094371" w:rsidRPr="00A54EDC">
        <w:rPr>
          <w:rFonts w:ascii="Arial" w:hAnsi="Arial" w:cs="Arial"/>
          <w:bCs/>
          <w:color w:val="000000"/>
          <w:sz w:val="24"/>
          <w:szCs w:val="24"/>
        </w:rPr>
        <w:t xml:space="preserve"> uprawniania</w:t>
      </w:r>
      <w:r w:rsidR="00477A7E" w:rsidRPr="00A54EDC">
        <w:rPr>
          <w:rFonts w:ascii="Arial" w:hAnsi="Arial" w:cs="Arial"/>
          <w:bCs/>
          <w:color w:val="000000"/>
          <w:sz w:val="24"/>
          <w:szCs w:val="24"/>
        </w:rPr>
        <w:t xml:space="preserve"> do prowadzenia jachtów żaglowych, w tym:</w:t>
      </w:r>
      <w:r w:rsidR="00CC1AB5" w:rsidRPr="00A54EDC">
        <w:rPr>
          <w:rFonts w:ascii="Arial" w:hAnsi="Arial" w:cs="Arial"/>
          <w:bCs/>
          <w:color w:val="000000"/>
          <w:sz w:val="24"/>
          <w:szCs w:val="24"/>
        </w:rPr>
        <w:t xml:space="preserve"> </w:t>
      </w:r>
      <w:r w:rsidR="006819AC" w:rsidRPr="00A54EDC">
        <w:rPr>
          <w:rFonts w:ascii="Arial" w:hAnsi="Arial" w:cs="Arial"/>
          <w:bCs/>
          <w:color w:val="000000"/>
          <w:sz w:val="24"/>
          <w:szCs w:val="24"/>
        </w:rPr>
        <w:t>patent żeglarza jachtowego lub  patent</w:t>
      </w:r>
      <w:r w:rsidR="00477A7E" w:rsidRPr="00A54EDC">
        <w:rPr>
          <w:rFonts w:ascii="Arial" w:hAnsi="Arial" w:cs="Arial"/>
          <w:bCs/>
          <w:color w:val="000000"/>
          <w:sz w:val="24"/>
          <w:szCs w:val="24"/>
        </w:rPr>
        <w:t xml:space="preserve"> </w:t>
      </w:r>
      <w:r w:rsidR="00094371" w:rsidRPr="00A54EDC">
        <w:rPr>
          <w:rFonts w:ascii="Arial" w:hAnsi="Arial" w:cs="Arial"/>
          <w:bCs/>
          <w:color w:val="000000"/>
          <w:sz w:val="24"/>
          <w:szCs w:val="24"/>
        </w:rPr>
        <w:t xml:space="preserve"> jachtowego</w:t>
      </w:r>
      <w:r w:rsidR="00477A7E" w:rsidRPr="00A54EDC">
        <w:rPr>
          <w:rFonts w:ascii="Arial" w:hAnsi="Arial" w:cs="Arial"/>
          <w:bCs/>
          <w:color w:val="000000"/>
          <w:sz w:val="24"/>
          <w:szCs w:val="24"/>
        </w:rPr>
        <w:t xml:space="preserve"> sternika morskiego</w:t>
      </w:r>
      <w:r w:rsidR="00094371" w:rsidRPr="00A54EDC">
        <w:rPr>
          <w:rFonts w:ascii="Arial" w:hAnsi="Arial" w:cs="Arial"/>
          <w:bCs/>
          <w:color w:val="000000"/>
          <w:sz w:val="24"/>
          <w:szCs w:val="24"/>
        </w:rPr>
        <w:t xml:space="preserve"> do prowadzenia zajęć na wodzie z wykorzystaniem jachtu kabinowego z silnikiem zaburtowym;</w:t>
      </w:r>
    </w:p>
    <w:p w14:paraId="3B843237" w14:textId="0E7EE57A" w:rsidR="00094371" w:rsidRPr="00A54EDC" w:rsidRDefault="00CC1AB5" w:rsidP="00A54EDC">
      <w:pPr>
        <w:numPr>
          <w:ilvl w:val="0"/>
          <w:numId w:val="1"/>
        </w:numPr>
        <w:spacing w:line="360" w:lineRule="auto"/>
        <w:ind w:left="993"/>
        <w:rPr>
          <w:rFonts w:ascii="Arial" w:hAnsi="Arial" w:cs="Arial"/>
          <w:bCs/>
          <w:color w:val="000000"/>
          <w:sz w:val="24"/>
          <w:szCs w:val="24"/>
        </w:rPr>
      </w:pPr>
      <w:r w:rsidRPr="00A54EDC">
        <w:rPr>
          <w:rFonts w:ascii="Arial" w:hAnsi="Arial" w:cs="Arial"/>
          <w:bCs/>
          <w:color w:val="000000"/>
          <w:sz w:val="24"/>
          <w:szCs w:val="24"/>
        </w:rPr>
        <w:t>zapewnianie</w:t>
      </w:r>
      <w:r w:rsidR="00094371" w:rsidRPr="00A54EDC">
        <w:rPr>
          <w:rFonts w:ascii="Arial" w:hAnsi="Arial" w:cs="Arial"/>
          <w:bCs/>
          <w:color w:val="000000"/>
          <w:sz w:val="24"/>
          <w:szCs w:val="24"/>
        </w:rPr>
        <w:t xml:space="preserve"> </w:t>
      </w:r>
      <w:r w:rsidRPr="00A54EDC">
        <w:rPr>
          <w:rFonts w:ascii="Arial" w:hAnsi="Arial" w:cs="Arial"/>
          <w:bCs/>
          <w:color w:val="000000"/>
          <w:sz w:val="24"/>
          <w:szCs w:val="24"/>
        </w:rPr>
        <w:t>łodzi żeglarskich z wyposażeniem pokładowym np.: typu Sasanka lub podobna łódź kabinowa mieszcząca w kokpicie 4 osoby +</w:t>
      </w:r>
      <w:r w:rsidR="00A605B6" w:rsidRPr="00A54EDC">
        <w:rPr>
          <w:rFonts w:ascii="Arial" w:hAnsi="Arial" w:cs="Arial"/>
          <w:bCs/>
          <w:color w:val="000000"/>
          <w:sz w:val="24"/>
          <w:szCs w:val="24"/>
        </w:rPr>
        <w:t xml:space="preserve"> </w:t>
      </w:r>
      <w:r w:rsidRPr="00A54EDC">
        <w:rPr>
          <w:rFonts w:ascii="Arial" w:hAnsi="Arial" w:cs="Arial"/>
          <w:bCs/>
          <w:color w:val="000000"/>
          <w:sz w:val="24"/>
          <w:szCs w:val="24"/>
        </w:rPr>
        <w:t>1 instruktor;</w:t>
      </w:r>
    </w:p>
    <w:p w14:paraId="5987298B" w14:textId="77777777" w:rsidR="00CC1AB5" w:rsidRPr="00A54EDC" w:rsidRDefault="00CC1AB5" w:rsidP="00A54EDC">
      <w:pPr>
        <w:numPr>
          <w:ilvl w:val="0"/>
          <w:numId w:val="1"/>
        </w:numPr>
        <w:spacing w:line="360" w:lineRule="auto"/>
        <w:ind w:left="993"/>
        <w:rPr>
          <w:rFonts w:ascii="Arial" w:hAnsi="Arial" w:cs="Arial"/>
          <w:bCs/>
          <w:color w:val="000000"/>
          <w:sz w:val="24"/>
          <w:szCs w:val="24"/>
        </w:rPr>
      </w:pPr>
      <w:r w:rsidRPr="00A54EDC">
        <w:rPr>
          <w:rFonts w:ascii="Arial" w:hAnsi="Arial" w:cs="Arial"/>
          <w:bCs/>
          <w:color w:val="000000"/>
          <w:sz w:val="24"/>
          <w:szCs w:val="24"/>
        </w:rPr>
        <w:t>zapewnianie innego</w:t>
      </w:r>
      <w:r w:rsidR="00876A6F" w:rsidRPr="00A54EDC">
        <w:rPr>
          <w:rFonts w:ascii="Arial" w:hAnsi="Arial" w:cs="Arial"/>
          <w:bCs/>
          <w:color w:val="000000"/>
          <w:sz w:val="24"/>
          <w:szCs w:val="24"/>
        </w:rPr>
        <w:t xml:space="preserve"> </w:t>
      </w:r>
      <w:r w:rsidRPr="00A54EDC">
        <w:rPr>
          <w:rFonts w:ascii="Arial" w:hAnsi="Arial" w:cs="Arial"/>
          <w:bCs/>
          <w:color w:val="000000"/>
          <w:sz w:val="24"/>
          <w:szCs w:val="24"/>
        </w:rPr>
        <w:t xml:space="preserve">sprzętu pływającego </w:t>
      </w:r>
      <w:r w:rsidR="00876A6F" w:rsidRPr="00A54EDC">
        <w:rPr>
          <w:rFonts w:ascii="Arial" w:hAnsi="Arial" w:cs="Arial"/>
          <w:bCs/>
          <w:color w:val="000000"/>
          <w:sz w:val="24"/>
          <w:szCs w:val="24"/>
        </w:rPr>
        <w:t>np.:</w:t>
      </w:r>
      <w:r w:rsidRPr="00A54EDC">
        <w:rPr>
          <w:rFonts w:ascii="Arial" w:hAnsi="Arial" w:cs="Arial"/>
          <w:bCs/>
          <w:color w:val="000000"/>
          <w:sz w:val="24"/>
          <w:szCs w:val="24"/>
        </w:rPr>
        <w:t xml:space="preserve"> rowerek wodny, kajak, </w:t>
      </w:r>
      <w:r w:rsidR="00876A6F" w:rsidRPr="00A54EDC">
        <w:rPr>
          <w:rFonts w:ascii="Arial" w:hAnsi="Arial" w:cs="Arial"/>
          <w:bCs/>
          <w:color w:val="000000"/>
          <w:sz w:val="24"/>
          <w:szCs w:val="24"/>
        </w:rPr>
        <w:t>SUP do wykorzystania w przypadku niesprzyjających warunków do żeglowania;</w:t>
      </w:r>
    </w:p>
    <w:p w14:paraId="315190DD" w14:textId="77777777" w:rsidR="00CC1AB5" w:rsidRPr="00A54EDC" w:rsidRDefault="00876A6F" w:rsidP="00A54EDC">
      <w:pPr>
        <w:numPr>
          <w:ilvl w:val="0"/>
          <w:numId w:val="1"/>
        </w:numPr>
        <w:spacing w:line="360" w:lineRule="auto"/>
        <w:ind w:left="993"/>
        <w:rPr>
          <w:rFonts w:ascii="Arial" w:hAnsi="Arial" w:cs="Arial"/>
          <w:bCs/>
          <w:color w:val="000000"/>
          <w:sz w:val="24"/>
          <w:szCs w:val="24"/>
        </w:rPr>
      </w:pPr>
      <w:r w:rsidRPr="00A54EDC">
        <w:rPr>
          <w:rFonts w:ascii="Arial" w:hAnsi="Arial" w:cs="Arial"/>
          <w:bCs/>
          <w:color w:val="000000"/>
          <w:sz w:val="24"/>
          <w:szCs w:val="24"/>
        </w:rPr>
        <w:t>zapewnianie indywidualnego sprzętu asekuracyjnego oraz ratunkowego;</w:t>
      </w:r>
    </w:p>
    <w:p w14:paraId="212F402F" w14:textId="35362049" w:rsidR="00BA4884" w:rsidRPr="00A54EDC" w:rsidRDefault="00BA4884" w:rsidP="00A54EDC">
      <w:pPr>
        <w:numPr>
          <w:ilvl w:val="0"/>
          <w:numId w:val="1"/>
        </w:numPr>
        <w:spacing w:line="360" w:lineRule="auto"/>
        <w:ind w:left="993"/>
        <w:rPr>
          <w:rFonts w:ascii="Arial" w:hAnsi="Arial" w:cs="Arial"/>
          <w:bCs/>
          <w:color w:val="000000"/>
          <w:sz w:val="24"/>
          <w:szCs w:val="24"/>
        </w:rPr>
      </w:pPr>
      <w:r w:rsidRPr="00A54EDC">
        <w:rPr>
          <w:rFonts w:ascii="Arial" w:hAnsi="Arial" w:cs="Arial"/>
          <w:color w:val="000000"/>
          <w:sz w:val="24"/>
          <w:szCs w:val="24"/>
        </w:rPr>
        <w:t>zapewnienie ubezpieczenia NNW. Kwota minimum, przypadająca dla jednego uczestnika, to 20000zł. Koszt w/w ubezpieczenia stanowi koszt składniowy usługi;</w:t>
      </w:r>
    </w:p>
    <w:p w14:paraId="2CBE1302" w14:textId="629EF0A9" w:rsidR="001B7A7A" w:rsidRPr="00A54EDC" w:rsidRDefault="001B7A7A" w:rsidP="00A54EDC">
      <w:pPr>
        <w:numPr>
          <w:ilvl w:val="0"/>
          <w:numId w:val="1"/>
        </w:numPr>
        <w:spacing w:line="360" w:lineRule="auto"/>
        <w:ind w:left="993"/>
        <w:rPr>
          <w:rFonts w:ascii="Arial" w:hAnsi="Arial" w:cs="Arial"/>
          <w:sz w:val="24"/>
          <w:szCs w:val="24"/>
        </w:rPr>
      </w:pPr>
      <w:r w:rsidRPr="00A54EDC">
        <w:rPr>
          <w:rFonts w:ascii="Arial" w:hAnsi="Arial" w:cs="Arial"/>
          <w:bCs/>
          <w:sz w:val="24"/>
          <w:szCs w:val="24"/>
        </w:rPr>
        <w:t xml:space="preserve">posiadanie wiedzy i doświadczenie osobiście przez Wykonawcę bądź zapewnienie personelu zdolnego do wykonania usługi. </w:t>
      </w:r>
      <w:r w:rsidR="00F54EEC" w:rsidRPr="00A54EDC">
        <w:rPr>
          <w:rFonts w:ascii="Arial" w:hAnsi="Arial" w:cs="Arial"/>
          <w:b/>
          <w:sz w:val="24"/>
          <w:szCs w:val="24"/>
        </w:rPr>
        <w:t>Uwaga</w:t>
      </w:r>
      <w:r w:rsidRPr="00A54EDC">
        <w:rPr>
          <w:rFonts w:ascii="Arial" w:hAnsi="Arial" w:cs="Arial"/>
          <w:b/>
          <w:sz w:val="24"/>
          <w:szCs w:val="24"/>
        </w:rPr>
        <w:t>: jeżeli w toku realizacji umowy, osoba wskazana jako faktyczny wykonawca usługi, nie będzie mogła czasowo (np. z powodu choroby) realizować usługi, wykonawca zobowiązany jest poinformować z jednodniowym wyprzedzeniem o proponowanej osobie zastępcy i przesłać dokumenty potwierdzające spełnianie warunku posiadania wyżej opisanego doświadczenia</w:t>
      </w:r>
      <w:r w:rsidR="00F54EEC">
        <w:rPr>
          <w:rFonts w:ascii="Arial" w:hAnsi="Arial" w:cs="Arial"/>
          <w:b/>
          <w:sz w:val="24"/>
          <w:szCs w:val="24"/>
        </w:rPr>
        <w:t>;</w:t>
      </w:r>
    </w:p>
    <w:p w14:paraId="12EBF597" w14:textId="1D3CE738" w:rsidR="001B7A7A" w:rsidRPr="00A54EDC" w:rsidRDefault="001B7A7A" w:rsidP="00A54EDC">
      <w:pPr>
        <w:numPr>
          <w:ilvl w:val="0"/>
          <w:numId w:val="1"/>
        </w:numPr>
        <w:spacing w:line="360" w:lineRule="auto"/>
        <w:ind w:left="993"/>
        <w:rPr>
          <w:rFonts w:ascii="Arial" w:hAnsi="Arial" w:cs="Arial"/>
          <w:sz w:val="24"/>
          <w:szCs w:val="24"/>
        </w:rPr>
      </w:pPr>
      <w:r w:rsidRPr="00A54EDC">
        <w:rPr>
          <w:rFonts w:ascii="Arial" w:hAnsi="Arial" w:cs="Arial"/>
          <w:bCs/>
          <w:sz w:val="24"/>
          <w:szCs w:val="24"/>
        </w:rPr>
        <w:t>przedłożenie na miesiąc</w:t>
      </w:r>
      <w:r w:rsidR="00876A6F" w:rsidRPr="00A54EDC">
        <w:rPr>
          <w:rFonts w:ascii="Arial" w:hAnsi="Arial" w:cs="Arial"/>
          <w:bCs/>
          <w:sz w:val="24"/>
          <w:szCs w:val="24"/>
        </w:rPr>
        <w:t xml:space="preserve"> lipiec 2022</w:t>
      </w:r>
      <w:r w:rsidR="00F54EEC">
        <w:rPr>
          <w:rFonts w:ascii="Arial" w:hAnsi="Arial" w:cs="Arial"/>
          <w:bCs/>
          <w:sz w:val="24"/>
          <w:szCs w:val="24"/>
        </w:rPr>
        <w:t xml:space="preserve"> </w:t>
      </w:r>
      <w:r w:rsidR="00876A6F" w:rsidRPr="00A54EDC">
        <w:rPr>
          <w:rFonts w:ascii="Arial" w:hAnsi="Arial" w:cs="Arial"/>
          <w:bCs/>
          <w:sz w:val="24"/>
          <w:szCs w:val="24"/>
        </w:rPr>
        <w:t>r</w:t>
      </w:r>
      <w:r w:rsidR="00F54EEC">
        <w:rPr>
          <w:rFonts w:ascii="Arial" w:hAnsi="Arial" w:cs="Arial"/>
          <w:bCs/>
          <w:sz w:val="24"/>
          <w:szCs w:val="24"/>
        </w:rPr>
        <w:t>oku</w:t>
      </w:r>
      <w:r w:rsidRPr="00A54EDC">
        <w:rPr>
          <w:rFonts w:ascii="Arial" w:hAnsi="Arial" w:cs="Arial"/>
          <w:bCs/>
          <w:sz w:val="24"/>
          <w:szCs w:val="24"/>
        </w:rPr>
        <w:t xml:space="preserve"> harmonogramu </w:t>
      </w:r>
      <w:r w:rsidR="00876A6F" w:rsidRPr="00A54EDC">
        <w:rPr>
          <w:rFonts w:ascii="Arial" w:hAnsi="Arial" w:cs="Arial"/>
          <w:bCs/>
          <w:sz w:val="24"/>
          <w:szCs w:val="24"/>
        </w:rPr>
        <w:t>realizacji usługi</w:t>
      </w:r>
      <w:r w:rsidRPr="00A54EDC">
        <w:rPr>
          <w:rFonts w:ascii="Arial" w:hAnsi="Arial" w:cs="Arial"/>
          <w:bCs/>
          <w:sz w:val="24"/>
          <w:szCs w:val="24"/>
        </w:rPr>
        <w:t>, w</w:t>
      </w:r>
      <w:r w:rsidR="00F54EEC">
        <w:rPr>
          <w:rFonts w:ascii="Arial" w:hAnsi="Arial" w:cs="Arial"/>
          <w:bCs/>
          <w:sz w:val="24"/>
          <w:szCs w:val="24"/>
        </w:rPr>
        <w:t>edłu</w:t>
      </w:r>
      <w:r w:rsidRPr="00A54EDC">
        <w:rPr>
          <w:rFonts w:ascii="Arial" w:hAnsi="Arial" w:cs="Arial"/>
          <w:bCs/>
          <w:sz w:val="24"/>
          <w:szCs w:val="24"/>
        </w:rPr>
        <w:t>g wzoru Zamawiającego;</w:t>
      </w:r>
    </w:p>
    <w:p w14:paraId="01396EBC" w14:textId="10FBB078" w:rsidR="001B7A7A" w:rsidRPr="00A54EDC" w:rsidRDefault="001B7A7A" w:rsidP="00A54EDC">
      <w:pPr>
        <w:numPr>
          <w:ilvl w:val="0"/>
          <w:numId w:val="1"/>
        </w:numPr>
        <w:spacing w:line="360" w:lineRule="auto"/>
        <w:ind w:left="993"/>
        <w:rPr>
          <w:rFonts w:ascii="Arial" w:hAnsi="Arial" w:cs="Arial"/>
          <w:sz w:val="24"/>
          <w:szCs w:val="24"/>
        </w:rPr>
      </w:pPr>
      <w:r w:rsidRPr="00A54EDC">
        <w:rPr>
          <w:rFonts w:ascii="Arial" w:hAnsi="Arial" w:cs="Arial"/>
          <w:bCs/>
          <w:sz w:val="24"/>
          <w:szCs w:val="24"/>
        </w:rPr>
        <w:t>udokumentowanie realizacji usługi, potwierdzone podpisem uczestnika, (lista obecności w</w:t>
      </w:r>
      <w:r w:rsidR="00F54EEC">
        <w:rPr>
          <w:rFonts w:ascii="Arial" w:hAnsi="Arial" w:cs="Arial"/>
          <w:bCs/>
          <w:sz w:val="24"/>
          <w:szCs w:val="24"/>
        </w:rPr>
        <w:t>edłu</w:t>
      </w:r>
      <w:r w:rsidRPr="00A54EDC">
        <w:rPr>
          <w:rFonts w:ascii="Arial" w:hAnsi="Arial" w:cs="Arial"/>
          <w:bCs/>
          <w:sz w:val="24"/>
          <w:szCs w:val="24"/>
        </w:rPr>
        <w:t>g wzoru Zamawiającego – sporządzana miesięcznie);</w:t>
      </w:r>
    </w:p>
    <w:p w14:paraId="1359E3B6" w14:textId="22ADB600" w:rsidR="001B7A7A" w:rsidRPr="00A54EDC" w:rsidRDefault="001B7A7A" w:rsidP="00A54EDC">
      <w:pPr>
        <w:numPr>
          <w:ilvl w:val="0"/>
          <w:numId w:val="1"/>
        </w:numPr>
        <w:spacing w:line="360" w:lineRule="auto"/>
        <w:ind w:left="993"/>
        <w:rPr>
          <w:rFonts w:ascii="Arial" w:hAnsi="Arial" w:cs="Arial"/>
          <w:sz w:val="24"/>
          <w:szCs w:val="24"/>
        </w:rPr>
      </w:pPr>
      <w:r w:rsidRPr="00A54EDC">
        <w:rPr>
          <w:rFonts w:ascii="Arial" w:hAnsi="Arial" w:cs="Arial"/>
          <w:bCs/>
          <w:sz w:val="24"/>
          <w:szCs w:val="24"/>
        </w:rPr>
        <w:t>przekazywanie niezwłocznie informacji o każdym uczestniku, które mają istotny wpływ na prawidłową realizację usługi;</w:t>
      </w:r>
    </w:p>
    <w:p w14:paraId="7A81868B" w14:textId="3CB032BA" w:rsidR="001B7A7A" w:rsidRPr="00A54EDC" w:rsidRDefault="001B7A7A" w:rsidP="00A54EDC">
      <w:pPr>
        <w:numPr>
          <w:ilvl w:val="0"/>
          <w:numId w:val="1"/>
        </w:numPr>
        <w:spacing w:line="360" w:lineRule="auto"/>
        <w:ind w:left="993"/>
        <w:rPr>
          <w:rFonts w:ascii="Arial" w:hAnsi="Arial" w:cs="Arial"/>
          <w:sz w:val="24"/>
          <w:szCs w:val="24"/>
        </w:rPr>
      </w:pPr>
      <w:r w:rsidRPr="00A54EDC">
        <w:rPr>
          <w:rFonts w:ascii="Arial" w:hAnsi="Arial" w:cs="Arial"/>
          <w:bCs/>
          <w:sz w:val="24"/>
          <w:szCs w:val="24"/>
        </w:rPr>
        <w:t>wykonywanie swoich zadań w sposób staranny, skuteczny i terminowy;</w:t>
      </w:r>
    </w:p>
    <w:p w14:paraId="56138E80" w14:textId="17213DD5" w:rsidR="001B7A7A" w:rsidRPr="00A54EDC" w:rsidRDefault="001B7A7A" w:rsidP="00A54EDC">
      <w:pPr>
        <w:numPr>
          <w:ilvl w:val="0"/>
          <w:numId w:val="1"/>
        </w:numPr>
        <w:spacing w:line="360" w:lineRule="auto"/>
        <w:ind w:left="993"/>
        <w:rPr>
          <w:rFonts w:ascii="Arial" w:hAnsi="Arial" w:cs="Arial"/>
          <w:sz w:val="24"/>
          <w:szCs w:val="24"/>
        </w:rPr>
      </w:pPr>
      <w:r w:rsidRPr="00A54EDC">
        <w:rPr>
          <w:rFonts w:ascii="Arial" w:hAnsi="Arial" w:cs="Arial"/>
          <w:bCs/>
          <w:sz w:val="24"/>
          <w:szCs w:val="24"/>
        </w:rPr>
        <w:lastRenderedPageBreak/>
        <w:t>przestrzeganie przepisów o ochronie danych osobowych, zgodnie z</w:t>
      </w:r>
      <w:r w:rsidR="00F54EEC">
        <w:rPr>
          <w:rFonts w:ascii="Arial" w:hAnsi="Arial" w:cs="Arial"/>
          <w:bCs/>
          <w:sz w:val="24"/>
          <w:szCs w:val="24"/>
        </w:rPr>
        <w:t xml:space="preserve"> </w:t>
      </w:r>
      <w:r w:rsidRPr="00A54EDC">
        <w:rPr>
          <w:rFonts w:ascii="Arial" w:hAnsi="Arial" w:cs="Arial"/>
          <w:bCs/>
          <w:sz w:val="24"/>
          <w:szCs w:val="24"/>
        </w:rPr>
        <w:t>ustawą z dnia 10 maja 2018</w:t>
      </w:r>
      <w:r w:rsidR="00F54EEC">
        <w:rPr>
          <w:rFonts w:ascii="Arial" w:hAnsi="Arial" w:cs="Arial"/>
          <w:bCs/>
          <w:sz w:val="24"/>
          <w:szCs w:val="24"/>
        </w:rPr>
        <w:t xml:space="preserve"> </w:t>
      </w:r>
      <w:r w:rsidRPr="00A54EDC">
        <w:rPr>
          <w:rFonts w:ascii="Arial" w:hAnsi="Arial" w:cs="Arial"/>
          <w:bCs/>
          <w:sz w:val="24"/>
          <w:szCs w:val="24"/>
        </w:rPr>
        <w:t>r</w:t>
      </w:r>
      <w:r w:rsidR="00F54EEC">
        <w:rPr>
          <w:rFonts w:ascii="Arial" w:hAnsi="Arial" w:cs="Arial"/>
          <w:bCs/>
          <w:sz w:val="24"/>
          <w:szCs w:val="24"/>
        </w:rPr>
        <w:t>oku</w:t>
      </w:r>
      <w:r w:rsidRPr="00A54EDC">
        <w:rPr>
          <w:rFonts w:ascii="Arial" w:hAnsi="Arial" w:cs="Arial"/>
          <w:bCs/>
          <w:sz w:val="24"/>
          <w:szCs w:val="24"/>
        </w:rPr>
        <w:t xml:space="preserve"> o ochronie danych osobowych oraz zgodnie z Rozporządzeniem Parlamentu Europejskiego i Rady (UE) 2016/679 z dnia 27 kwietnia 2016</w:t>
      </w:r>
      <w:r w:rsidR="00F54EEC">
        <w:rPr>
          <w:rFonts w:ascii="Arial" w:hAnsi="Arial" w:cs="Arial"/>
          <w:bCs/>
          <w:sz w:val="24"/>
          <w:szCs w:val="24"/>
        </w:rPr>
        <w:t xml:space="preserve"> </w:t>
      </w:r>
      <w:r w:rsidRPr="00A54EDC">
        <w:rPr>
          <w:rFonts w:ascii="Arial" w:hAnsi="Arial" w:cs="Arial"/>
          <w:bCs/>
          <w:sz w:val="24"/>
          <w:szCs w:val="24"/>
        </w:rPr>
        <w:t>r</w:t>
      </w:r>
      <w:r w:rsidR="00F54EEC">
        <w:rPr>
          <w:rFonts w:ascii="Arial" w:hAnsi="Arial" w:cs="Arial"/>
          <w:bCs/>
          <w:sz w:val="24"/>
          <w:szCs w:val="24"/>
        </w:rPr>
        <w:t>oku</w:t>
      </w:r>
      <w:r w:rsidRPr="00A54EDC">
        <w:rPr>
          <w:rFonts w:ascii="Arial" w:hAnsi="Arial" w:cs="Arial"/>
          <w:bCs/>
          <w:sz w:val="24"/>
          <w:szCs w:val="24"/>
        </w:rPr>
        <w:t xml:space="preserve"> w sprawie ochrony osób fizycznych w związku z przetwarzaniem danych osobowych i sprawie swobodnego przepływu takich danych – RODO;</w:t>
      </w:r>
    </w:p>
    <w:p w14:paraId="474E9A71" w14:textId="5B8D3B6E" w:rsidR="001B7A7A" w:rsidRPr="00A54EDC" w:rsidRDefault="001B7A7A" w:rsidP="00A54EDC">
      <w:pPr>
        <w:numPr>
          <w:ilvl w:val="0"/>
          <w:numId w:val="1"/>
        </w:numPr>
        <w:spacing w:line="360" w:lineRule="auto"/>
        <w:ind w:left="993"/>
        <w:rPr>
          <w:rFonts w:ascii="Arial" w:hAnsi="Arial" w:cs="Arial"/>
          <w:sz w:val="24"/>
          <w:szCs w:val="24"/>
        </w:rPr>
      </w:pPr>
      <w:r w:rsidRPr="00A54EDC">
        <w:rPr>
          <w:rFonts w:ascii="Arial" w:hAnsi="Arial" w:cs="Arial"/>
          <w:bCs/>
          <w:sz w:val="24"/>
          <w:szCs w:val="24"/>
        </w:rPr>
        <w:t>przestrzeganie zasady równości szans i</w:t>
      </w:r>
      <w:r w:rsidR="00F54EEC">
        <w:rPr>
          <w:rFonts w:ascii="Arial" w:hAnsi="Arial" w:cs="Arial"/>
          <w:bCs/>
          <w:sz w:val="24"/>
          <w:szCs w:val="24"/>
        </w:rPr>
        <w:t xml:space="preserve"> </w:t>
      </w:r>
      <w:r w:rsidRPr="00A54EDC">
        <w:rPr>
          <w:rFonts w:ascii="Arial" w:hAnsi="Arial" w:cs="Arial"/>
          <w:bCs/>
          <w:sz w:val="24"/>
          <w:szCs w:val="24"/>
        </w:rPr>
        <w:t>niedyskryminacji, w tym dostępności dla osób z niepełnosprawnościami oraz zasady równości szans kobiet i mężczyzn w ramach funduszy unijnych na lata 2014-2020</w:t>
      </w:r>
      <w:r w:rsidR="00F54EEC">
        <w:rPr>
          <w:rFonts w:ascii="Arial" w:hAnsi="Arial" w:cs="Arial"/>
          <w:bCs/>
          <w:sz w:val="24"/>
          <w:szCs w:val="24"/>
        </w:rPr>
        <w:t>;</w:t>
      </w:r>
    </w:p>
    <w:p w14:paraId="2D87C801" w14:textId="029A4F30" w:rsidR="001B7A7A" w:rsidRPr="00A54EDC" w:rsidRDefault="001B7A7A" w:rsidP="00A54EDC">
      <w:pPr>
        <w:numPr>
          <w:ilvl w:val="0"/>
          <w:numId w:val="1"/>
        </w:numPr>
        <w:spacing w:line="360" w:lineRule="auto"/>
        <w:ind w:left="993"/>
        <w:rPr>
          <w:rFonts w:ascii="Arial" w:hAnsi="Arial" w:cs="Arial"/>
          <w:sz w:val="24"/>
          <w:szCs w:val="24"/>
        </w:rPr>
      </w:pPr>
      <w:r w:rsidRPr="00A54EDC">
        <w:rPr>
          <w:rFonts w:ascii="Arial" w:hAnsi="Arial" w:cs="Arial"/>
          <w:color w:val="000000"/>
          <w:sz w:val="24"/>
          <w:szCs w:val="24"/>
        </w:rPr>
        <w:t>realizowanie przedmiotu umowy z należytą starannością, zgodnie z zapisami niniejszej umowy, przepisami prawa krajowego oraz europejskiego, jak</w:t>
      </w:r>
      <w:r w:rsidR="00F54EEC">
        <w:rPr>
          <w:rFonts w:ascii="Arial" w:hAnsi="Arial" w:cs="Arial"/>
          <w:color w:val="000000"/>
          <w:sz w:val="24"/>
          <w:szCs w:val="24"/>
        </w:rPr>
        <w:t xml:space="preserve"> </w:t>
      </w:r>
      <w:r w:rsidRPr="00A54EDC">
        <w:rPr>
          <w:rFonts w:ascii="Arial" w:hAnsi="Arial" w:cs="Arial"/>
          <w:color w:val="000000"/>
          <w:sz w:val="24"/>
          <w:szCs w:val="24"/>
        </w:rPr>
        <w:t xml:space="preserve">również najwyższymi standardami przyjętymi w tego typu działaniach </w:t>
      </w:r>
      <w:r w:rsidRPr="00A54EDC">
        <w:rPr>
          <w:rFonts w:ascii="Arial" w:hAnsi="Arial" w:cs="Arial"/>
          <w:bCs/>
          <w:color w:val="000000"/>
          <w:sz w:val="24"/>
          <w:szCs w:val="24"/>
        </w:rPr>
        <w:t>z zachowaniem wszelkich środków ostrożności w związku z wystąpieniem</w:t>
      </w:r>
      <w:r w:rsidR="00624A01" w:rsidRPr="00A54EDC">
        <w:rPr>
          <w:rFonts w:ascii="Arial" w:hAnsi="Arial" w:cs="Arial"/>
          <w:bCs/>
          <w:color w:val="000000"/>
          <w:sz w:val="24"/>
          <w:szCs w:val="24"/>
        </w:rPr>
        <w:t xml:space="preserve"> stanu</w:t>
      </w:r>
      <w:r w:rsidRPr="00A54EDC">
        <w:rPr>
          <w:rFonts w:ascii="Arial" w:hAnsi="Arial" w:cs="Arial"/>
          <w:bCs/>
          <w:color w:val="000000"/>
          <w:sz w:val="24"/>
          <w:szCs w:val="24"/>
        </w:rPr>
        <w:t xml:space="preserve"> e</w:t>
      </w:r>
      <w:r w:rsidR="00624A01" w:rsidRPr="00A54EDC">
        <w:rPr>
          <w:rFonts w:ascii="Arial" w:hAnsi="Arial" w:cs="Arial"/>
          <w:bCs/>
          <w:color w:val="000000"/>
          <w:sz w:val="24"/>
          <w:szCs w:val="24"/>
        </w:rPr>
        <w:t>pide</w:t>
      </w:r>
      <w:r w:rsidRPr="00A54EDC">
        <w:rPr>
          <w:rFonts w:ascii="Arial" w:hAnsi="Arial" w:cs="Arial"/>
          <w:bCs/>
          <w:color w:val="000000"/>
          <w:sz w:val="24"/>
          <w:szCs w:val="24"/>
        </w:rPr>
        <w:t>mii COVID-19, zgodni z wytycznymi Ministerstwa Zdrowia oraz Głównego Inspektora Sanitarnego;</w:t>
      </w:r>
    </w:p>
    <w:p w14:paraId="4D1097DE" w14:textId="4E96DF23" w:rsidR="001B7A7A" w:rsidRPr="00A54EDC" w:rsidRDefault="001B7A7A" w:rsidP="00A54EDC">
      <w:pPr>
        <w:numPr>
          <w:ilvl w:val="0"/>
          <w:numId w:val="1"/>
        </w:numPr>
        <w:spacing w:line="360" w:lineRule="auto"/>
        <w:ind w:left="993"/>
        <w:rPr>
          <w:rFonts w:ascii="Arial" w:hAnsi="Arial" w:cs="Arial"/>
          <w:sz w:val="24"/>
          <w:szCs w:val="24"/>
        </w:rPr>
      </w:pPr>
      <w:r w:rsidRPr="00A54EDC">
        <w:rPr>
          <w:rFonts w:ascii="Arial" w:hAnsi="Arial" w:cs="Arial"/>
          <w:color w:val="000000"/>
          <w:sz w:val="24"/>
          <w:szCs w:val="24"/>
        </w:rPr>
        <w:t>Wykonawca oświadcza, że jest świadomy zagrożeń, jakie niesie zachorowanie na COVID-19 oraz własnej odpowiedzialności za podjętą decyzję związaną z realizacją usług objętych umową, w formie bezpośredniego kontaktu.</w:t>
      </w:r>
    </w:p>
    <w:p w14:paraId="3EECD58A" w14:textId="3049484F" w:rsidR="00A96677" w:rsidRPr="00A54EDC" w:rsidRDefault="00A96677" w:rsidP="00306A35">
      <w:pPr>
        <w:spacing w:before="240" w:line="360" w:lineRule="auto"/>
        <w:rPr>
          <w:rFonts w:ascii="Arial" w:hAnsi="Arial" w:cs="Arial"/>
          <w:sz w:val="24"/>
          <w:szCs w:val="24"/>
        </w:rPr>
      </w:pPr>
      <w:r w:rsidRPr="00A54EDC">
        <w:rPr>
          <w:rFonts w:ascii="Arial" w:hAnsi="Arial" w:cs="Arial"/>
          <w:bCs/>
          <w:sz w:val="24"/>
          <w:szCs w:val="24"/>
        </w:rPr>
        <w:t>Termin realizacji usługi</w:t>
      </w:r>
      <w:r w:rsidRPr="00A54EDC">
        <w:rPr>
          <w:rFonts w:ascii="Arial" w:hAnsi="Arial" w:cs="Arial"/>
          <w:sz w:val="24"/>
          <w:szCs w:val="24"/>
        </w:rPr>
        <w:t xml:space="preserve"> </w:t>
      </w:r>
      <w:r w:rsidR="003F4F48" w:rsidRPr="00A54EDC">
        <w:rPr>
          <w:rFonts w:ascii="Arial" w:hAnsi="Arial" w:cs="Arial"/>
          <w:sz w:val="24"/>
          <w:szCs w:val="24"/>
        </w:rPr>
        <w:t xml:space="preserve">przewiduje się w okresie </w:t>
      </w:r>
      <w:r w:rsidRPr="00A54EDC">
        <w:rPr>
          <w:rFonts w:ascii="Arial" w:hAnsi="Arial" w:cs="Arial"/>
          <w:bCs/>
          <w:sz w:val="24"/>
          <w:szCs w:val="24"/>
        </w:rPr>
        <w:t xml:space="preserve">od dnia zawarcia umowy do dnia </w:t>
      </w:r>
      <w:r w:rsidR="00624A01" w:rsidRPr="00A54EDC">
        <w:rPr>
          <w:rFonts w:ascii="Arial" w:hAnsi="Arial" w:cs="Arial"/>
          <w:bCs/>
          <w:sz w:val="24"/>
          <w:szCs w:val="24"/>
        </w:rPr>
        <w:t>25</w:t>
      </w:r>
      <w:r w:rsidR="00357A6F" w:rsidRPr="00A54EDC">
        <w:rPr>
          <w:rFonts w:ascii="Arial" w:hAnsi="Arial" w:cs="Arial"/>
          <w:bCs/>
          <w:sz w:val="24"/>
          <w:szCs w:val="24"/>
        </w:rPr>
        <w:t xml:space="preserve"> </w:t>
      </w:r>
      <w:r w:rsidR="00624A01" w:rsidRPr="00A54EDC">
        <w:rPr>
          <w:rFonts w:ascii="Arial" w:hAnsi="Arial" w:cs="Arial"/>
          <w:bCs/>
          <w:sz w:val="24"/>
          <w:szCs w:val="24"/>
        </w:rPr>
        <w:t>lipca</w:t>
      </w:r>
      <w:r w:rsidRPr="00A54EDC">
        <w:rPr>
          <w:rFonts w:ascii="Arial" w:hAnsi="Arial" w:cs="Arial"/>
          <w:bCs/>
          <w:sz w:val="24"/>
          <w:szCs w:val="24"/>
        </w:rPr>
        <w:t xml:space="preserve"> 20</w:t>
      </w:r>
      <w:r w:rsidR="002075AB" w:rsidRPr="00A54EDC">
        <w:rPr>
          <w:rFonts w:ascii="Arial" w:hAnsi="Arial" w:cs="Arial"/>
          <w:bCs/>
          <w:sz w:val="24"/>
          <w:szCs w:val="24"/>
        </w:rPr>
        <w:t>22</w:t>
      </w:r>
      <w:r w:rsidR="00306A35">
        <w:rPr>
          <w:rFonts w:ascii="Arial" w:hAnsi="Arial" w:cs="Arial"/>
          <w:bCs/>
          <w:sz w:val="24"/>
          <w:szCs w:val="24"/>
        </w:rPr>
        <w:t xml:space="preserve"> </w:t>
      </w:r>
      <w:r w:rsidRPr="00A54EDC">
        <w:rPr>
          <w:rFonts w:ascii="Arial" w:hAnsi="Arial" w:cs="Arial"/>
          <w:bCs/>
          <w:sz w:val="24"/>
          <w:szCs w:val="24"/>
        </w:rPr>
        <w:t>r</w:t>
      </w:r>
      <w:r w:rsidR="00306A35">
        <w:rPr>
          <w:rFonts w:ascii="Arial" w:hAnsi="Arial" w:cs="Arial"/>
          <w:bCs/>
          <w:sz w:val="24"/>
          <w:szCs w:val="24"/>
        </w:rPr>
        <w:t>oku</w:t>
      </w:r>
      <w:r w:rsidR="009F5A90" w:rsidRPr="00A54EDC">
        <w:rPr>
          <w:rFonts w:ascii="Arial" w:hAnsi="Arial" w:cs="Arial"/>
          <w:bCs/>
          <w:sz w:val="24"/>
          <w:szCs w:val="24"/>
        </w:rPr>
        <w:t>, z zastrzeżeniem, że r</w:t>
      </w:r>
      <w:r w:rsidR="003F4F48" w:rsidRPr="00A54EDC">
        <w:rPr>
          <w:rFonts w:ascii="Arial" w:hAnsi="Arial" w:cs="Arial"/>
          <w:bCs/>
          <w:sz w:val="24"/>
          <w:szCs w:val="24"/>
        </w:rPr>
        <w:t>ozpoczęcie</w:t>
      </w:r>
      <w:r w:rsidR="009F5A90" w:rsidRPr="00A54EDC">
        <w:rPr>
          <w:rFonts w:ascii="Arial" w:hAnsi="Arial" w:cs="Arial"/>
          <w:bCs/>
          <w:sz w:val="24"/>
          <w:szCs w:val="24"/>
        </w:rPr>
        <w:t xml:space="preserve"> usługi</w:t>
      </w:r>
      <w:r w:rsidR="003F4F48" w:rsidRPr="00A54EDC">
        <w:rPr>
          <w:rFonts w:ascii="Arial" w:hAnsi="Arial" w:cs="Arial"/>
          <w:bCs/>
          <w:sz w:val="24"/>
          <w:szCs w:val="24"/>
        </w:rPr>
        <w:t xml:space="preserve"> </w:t>
      </w:r>
      <w:r w:rsidR="009F5A90" w:rsidRPr="00A54EDC">
        <w:rPr>
          <w:rFonts w:ascii="Arial" w:hAnsi="Arial" w:cs="Arial"/>
          <w:bCs/>
          <w:sz w:val="24"/>
          <w:szCs w:val="24"/>
        </w:rPr>
        <w:t xml:space="preserve">nastąpi do </w:t>
      </w:r>
      <w:r w:rsidR="00624A01" w:rsidRPr="00A54EDC">
        <w:rPr>
          <w:rFonts w:ascii="Arial" w:hAnsi="Arial" w:cs="Arial"/>
          <w:bCs/>
          <w:sz w:val="24"/>
          <w:szCs w:val="24"/>
        </w:rPr>
        <w:t>4</w:t>
      </w:r>
      <w:r w:rsidR="009F5A90" w:rsidRPr="00A54EDC">
        <w:rPr>
          <w:rFonts w:ascii="Arial" w:hAnsi="Arial" w:cs="Arial"/>
          <w:bCs/>
          <w:sz w:val="24"/>
          <w:szCs w:val="24"/>
        </w:rPr>
        <w:t xml:space="preserve"> dni roboczych od dnia</w:t>
      </w:r>
      <w:r w:rsidR="003F4F48" w:rsidRPr="00A54EDC">
        <w:rPr>
          <w:rFonts w:ascii="Arial" w:hAnsi="Arial" w:cs="Arial"/>
          <w:bCs/>
          <w:sz w:val="24"/>
          <w:szCs w:val="24"/>
        </w:rPr>
        <w:t xml:space="preserve"> podpisania umowy.</w:t>
      </w:r>
    </w:p>
    <w:p w14:paraId="1A2326B6" w14:textId="0CFB2C31" w:rsidR="00A96677" w:rsidRPr="00A54EDC" w:rsidRDefault="00A96677" w:rsidP="00306A35">
      <w:pPr>
        <w:pStyle w:val="Nagwek1"/>
      </w:pPr>
      <w:r w:rsidRPr="00A54EDC">
        <w:t>Warunki udziału w postępowaniu:</w:t>
      </w:r>
    </w:p>
    <w:p w14:paraId="3E7613A7" w14:textId="1B6EA4B8" w:rsidR="00F915D7" w:rsidRPr="00306A35" w:rsidRDefault="00624A01" w:rsidP="00306A35">
      <w:pPr>
        <w:pStyle w:val="Nagwek1"/>
        <w:numPr>
          <w:ilvl w:val="0"/>
          <w:numId w:val="22"/>
        </w:numPr>
      </w:pPr>
      <w:r w:rsidRPr="00306A35">
        <w:t xml:space="preserve">Uprawnienia </w:t>
      </w:r>
      <w:r w:rsidR="00F65CE0" w:rsidRPr="00306A35">
        <w:t>Prowadzącego Zajęcia/Wykonawc</w:t>
      </w:r>
      <w:r w:rsidR="00151AFB" w:rsidRPr="00306A35">
        <w:t>y</w:t>
      </w:r>
      <w:r w:rsidR="00F65CE0" w:rsidRPr="00306A35">
        <w:t>:</w:t>
      </w:r>
    </w:p>
    <w:p w14:paraId="7A68BD33" w14:textId="277A0526" w:rsidR="00477A7E" w:rsidRPr="00A54EDC" w:rsidRDefault="00383066" w:rsidP="00A54EDC">
      <w:pPr>
        <w:shd w:val="clear" w:color="auto" w:fill="FFFFFF"/>
        <w:spacing w:line="360" w:lineRule="auto"/>
        <w:ind w:right="36"/>
        <w:rPr>
          <w:rFonts w:ascii="Arial" w:hAnsi="Arial" w:cs="Arial"/>
          <w:sz w:val="24"/>
          <w:szCs w:val="24"/>
        </w:rPr>
      </w:pPr>
      <w:r w:rsidRPr="00A54EDC">
        <w:rPr>
          <w:rFonts w:ascii="Arial" w:hAnsi="Arial" w:cs="Arial"/>
          <w:sz w:val="24"/>
          <w:szCs w:val="24"/>
        </w:rPr>
        <w:t>Przedstawienie d</w:t>
      </w:r>
      <w:r w:rsidR="00477A7E" w:rsidRPr="00A54EDC">
        <w:rPr>
          <w:rFonts w:ascii="Arial" w:hAnsi="Arial" w:cs="Arial"/>
          <w:sz w:val="24"/>
          <w:szCs w:val="24"/>
        </w:rPr>
        <w:t>okument</w:t>
      </w:r>
      <w:r w:rsidRPr="00A54EDC">
        <w:rPr>
          <w:rFonts w:ascii="Arial" w:hAnsi="Arial" w:cs="Arial"/>
          <w:sz w:val="24"/>
          <w:szCs w:val="24"/>
        </w:rPr>
        <w:t>u</w:t>
      </w:r>
      <w:r w:rsidR="00477A7E" w:rsidRPr="00A54EDC">
        <w:rPr>
          <w:rFonts w:ascii="Arial" w:hAnsi="Arial" w:cs="Arial"/>
          <w:sz w:val="24"/>
          <w:szCs w:val="24"/>
        </w:rPr>
        <w:t xml:space="preserve"> potwierdzający uprawnienia do prowadzenia jachtów żaglowych, które mogą być wyposażone</w:t>
      </w:r>
      <w:r w:rsidR="00655E07" w:rsidRPr="00A54EDC">
        <w:rPr>
          <w:rFonts w:ascii="Arial" w:hAnsi="Arial" w:cs="Arial"/>
          <w:sz w:val="24"/>
          <w:szCs w:val="24"/>
        </w:rPr>
        <w:t xml:space="preserve"> w pomocniczy napęd mechaniczny, wydany na podstawie Rozporządzenia Ministra Sportu i Turystyki z dnia 9 kwietnia 2013</w:t>
      </w:r>
      <w:r w:rsidR="00306A35">
        <w:rPr>
          <w:rFonts w:ascii="Arial" w:hAnsi="Arial" w:cs="Arial"/>
          <w:sz w:val="24"/>
          <w:szCs w:val="24"/>
        </w:rPr>
        <w:t xml:space="preserve"> </w:t>
      </w:r>
      <w:r w:rsidR="00655E07" w:rsidRPr="00A54EDC">
        <w:rPr>
          <w:rFonts w:ascii="Arial" w:hAnsi="Arial" w:cs="Arial"/>
          <w:sz w:val="24"/>
          <w:szCs w:val="24"/>
        </w:rPr>
        <w:t>r</w:t>
      </w:r>
      <w:r w:rsidR="00306A35">
        <w:rPr>
          <w:rFonts w:ascii="Arial" w:hAnsi="Arial" w:cs="Arial"/>
          <w:sz w:val="24"/>
          <w:szCs w:val="24"/>
        </w:rPr>
        <w:t>oku</w:t>
      </w:r>
      <w:r w:rsidR="00655E07" w:rsidRPr="00A54EDC">
        <w:rPr>
          <w:rFonts w:ascii="Arial" w:hAnsi="Arial" w:cs="Arial"/>
          <w:sz w:val="24"/>
          <w:szCs w:val="24"/>
        </w:rPr>
        <w:t xml:space="preserve"> w sprawie uprawnienia turystki wodnej</w:t>
      </w:r>
      <w:r w:rsidR="004B5AEF" w:rsidRPr="00A54EDC">
        <w:rPr>
          <w:rFonts w:ascii="Arial" w:hAnsi="Arial" w:cs="Arial"/>
          <w:sz w:val="24"/>
          <w:szCs w:val="24"/>
        </w:rPr>
        <w:t xml:space="preserve"> (Dz</w:t>
      </w:r>
      <w:r w:rsidR="00306A35">
        <w:rPr>
          <w:rFonts w:ascii="Arial" w:hAnsi="Arial" w:cs="Arial"/>
          <w:sz w:val="24"/>
          <w:szCs w:val="24"/>
        </w:rPr>
        <w:t xml:space="preserve">iennik </w:t>
      </w:r>
      <w:r w:rsidR="004B5AEF" w:rsidRPr="00A54EDC">
        <w:rPr>
          <w:rFonts w:ascii="Arial" w:hAnsi="Arial" w:cs="Arial"/>
          <w:sz w:val="24"/>
          <w:szCs w:val="24"/>
        </w:rPr>
        <w:t>U</w:t>
      </w:r>
      <w:r w:rsidR="00306A35">
        <w:rPr>
          <w:rFonts w:ascii="Arial" w:hAnsi="Arial" w:cs="Arial"/>
          <w:sz w:val="24"/>
          <w:szCs w:val="24"/>
        </w:rPr>
        <w:t>staw</w:t>
      </w:r>
      <w:r w:rsidR="004B5AEF" w:rsidRPr="00A54EDC">
        <w:rPr>
          <w:rFonts w:ascii="Arial" w:hAnsi="Arial" w:cs="Arial"/>
          <w:sz w:val="24"/>
          <w:szCs w:val="24"/>
        </w:rPr>
        <w:t xml:space="preserve"> z 2019 poz</w:t>
      </w:r>
      <w:r w:rsidR="00306A35">
        <w:rPr>
          <w:rFonts w:ascii="Arial" w:hAnsi="Arial" w:cs="Arial"/>
          <w:sz w:val="24"/>
          <w:szCs w:val="24"/>
        </w:rPr>
        <w:t>ycja</w:t>
      </w:r>
      <w:r w:rsidR="004B5AEF" w:rsidRPr="00A54EDC">
        <w:rPr>
          <w:rFonts w:ascii="Arial" w:hAnsi="Arial" w:cs="Arial"/>
          <w:sz w:val="24"/>
          <w:szCs w:val="24"/>
        </w:rPr>
        <w:t xml:space="preserve"> 730 z póź</w:t>
      </w:r>
      <w:r w:rsidR="00306A35">
        <w:rPr>
          <w:rFonts w:ascii="Arial" w:hAnsi="Arial" w:cs="Arial"/>
          <w:sz w:val="24"/>
          <w:szCs w:val="24"/>
        </w:rPr>
        <w:t>niejszymi</w:t>
      </w:r>
      <w:r w:rsidR="004B5AEF" w:rsidRPr="00A54EDC">
        <w:rPr>
          <w:rFonts w:ascii="Arial" w:hAnsi="Arial" w:cs="Arial"/>
          <w:sz w:val="24"/>
          <w:szCs w:val="24"/>
        </w:rPr>
        <w:t xml:space="preserve"> </w:t>
      </w:r>
      <w:r w:rsidR="00306A35">
        <w:rPr>
          <w:rFonts w:ascii="Arial" w:hAnsi="Arial" w:cs="Arial"/>
          <w:sz w:val="24"/>
          <w:szCs w:val="24"/>
        </w:rPr>
        <w:t>z</w:t>
      </w:r>
      <w:r w:rsidR="004B5AEF" w:rsidRPr="00A54EDC">
        <w:rPr>
          <w:rFonts w:ascii="Arial" w:hAnsi="Arial" w:cs="Arial"/>
          <w:sz w:val="24"/>
          <w:szCs w:val="24"/>
        </w:rPr>
        <w:t>m</w:t>
      </w:r>
      <w:r w:rsidR="00306A35">
        <w:rPr>
          <w:rFonts w:ascii="Arial" w:hAnsi="Arial" w:cs="Arial"/>
          <w:sz w:val="24"/>
          <w:szCs w:val="24"/>
        </w:rPr>
        <w:t>ianami</w:t>
      </w:r>
      <w:r w:rsidR="004B5AEF" w:rsidRPr="00A54EDC">
        <w:rPr>
          <w:rFonts w:ascii="Arial" w:hAnsi="Arial" w:cs="Arial"/>
          <w:sz w:val="24"/>
          <w:szCs w:val="24"/>
        </w:rPr>
        <w:t>)</w:t>
      </w:r>
    </w:p>
    <w:p w14:paraId="3A3F6958" w14:textId="1ADB0B8D" w:rsidR="00A96677" w:rsidRPr="00A54EDC" w:rsidRDefault="00C9406E" w:rsidP="00306A35">
      <w:pPr>
        <w:numPr>
          <w:ilvl w:val="0"/>
          <w:numId w:val="18"/>
        </w:numPr>
        <w:shd w:val="clear" w:color="auto" w:fill="FFFFFF"/>
        <w:spacing w:before="240" w:line="360" w:lineRule="auto"/>
        <w:ind w:right="36"/>
        <w:rPr>
          <w:rFonts w:ascii="Arial" w:hAnsi="Arial" w:cs="Arial"/>
          <w:b/>
          <w:bCs/>
          <w:sz w:val="24"/>
          <w:szCs w:val="24"/>
        </w:rPr>
      </w:pPr>
      <w:r w:rsidRPr="00A54EDC">
        <w:rPr>
          <w:rFonts w:ascii="Arial" w:hAnsi="Arial" w:cs="Arial"/>
          <w:b/>
          <w:bCs/>
          <w:sz w:val="24"/>
          <w:szCs w:val="24"/>
        </w:rPr>
        <w:t xml:space="preserve">Doświadczenie zawodowe </w:t>
      </w:r>
      <w:r w:rsidR="00F65CE0" w:rsidRPr="00A54EDC">
        <w:rPr>
          <w:rFonts w:ascii="Arial" w:hAnsi="Arial" w:cs="Arial"/>
          <w:b/>
          <w:bCs/>
          <w:sz w:val="24"/>
          <w:szCs w:val="24"/>
        </w:rPr>
        <w:t>P</w:t>
      </w:r>
      <w:r w:rsidRPr="00A54EDC">
        <w:rPr>
          <w:rFonts w:ascii="Arial" w:hAnsi="Arial" w:cs="Arial"/>
          <w:b/>
          <w:bCs/>
          <w:sz w:val="24"/>
          <w:szCs w:val="24"/>
        </w:rPr>
        <w:t xml:space="preserve">rowadzącego </w:t>
      </w:r>
      <w:r w:rsidR="00F65CE0" w:rsidRPr="00A54EDC">
        <w:rPr>
          <w:rFonts w:ascii="Arial" w:hAnsi="Arial" w:cs="Arial"/>
          <w:b/>
          <w:bCs/>
          <w:sz w:val="24"/>
          <w:szCs w:val="24"/>
        </w:rPr>
        <w:t>Z</w:t>
      </w:r>
      <w:r w:rsidRPr="00A54EDC">
        <w:rPr>
          <w:rFonts w:ascii="Arial" w:hAnsi="Arial" w:cs="Arial"/>
          <w:b/>
          <w:bCs/>
          <w:sz w:val="24"/>
          <w:szCs w:val="24"/>
        </w:rPr>
        <w:t>ajęcia</w:t>
      </w:r>
      <w:r w:rsidR="00F65CE0" w:rsidRPr="00A54EDC">
        <w:rPr>
          <w:rFonts w:ascii="Arial" w:hAnsi="Arial" w:cs="Arial"/>
          <w:b/>
          <w:bCs/>
          <w:sz w:val="24"/>
          <w:szCs w:val="24"/>
        </w:rPr>
        <w:t>/</w:t>
      </w:r>
      <w:r w:rsidR="00151AFB" w:rsidRPr="00A54EDC">
        <w:rPr>
          <w:rFonts w:ascii="Arial" w:hAnsi="Arial" w:cs="Arial"/>
          <w:b/>
          <w:bCs/>
          <w:sz w:val="24"/>
          <w:szCs w:val="24"/>
        </w:rPr>
        <w:t>Wykonawcy</w:t>
      </w:r>
      <w:r w:rsidRPr="00A54EDC">
        <w:rPr>
          <w:rFonts w:ascii="Arial" w:hAnsi="Arial" w:cs="Arial"/>
          <w:b/>
          <w:bCs/>
          <w:sz w:val="24"/>
          <w:szCs w:val="24"/>
        </w:rPr>
        <w:t>:</w:t>
      </w:r>
    </w:p>
    <w:p w14:paraId="31AAAAE0" w14:textId="4EF8E847" w:rsidR="00C9406E" w:rsidRPr="00A54EDC" w:rsidRDefault="00C9406E" w:rsidP="00306A35">
      <w:pPr>
        <w:shd w:val="clear" w:color="auto" w:fill="FFFFFF"/>
        <w:spacing w:before="240" w:line="360" w:lineRule="auto"/>
        <w:ind w:right="36"/>
        <w:rPr>
          <w:rFonts w:ascii="Arial" w:hAnsi="Arial" w:cs="Arial"/>
          <w:sz w:val="24"/>
          <w:szCs w:val="24"/>
        </w:rPr>
      </w:pPr>
      <w:r w:rsidRPr="00A54EDC">
        <w:rPr>
          <w:rFonts w:ascii="Arial" w:hAnsi="Arial" w:cs="Arial"/>
          <w:sz w:val="24"/>
          <w:szCs w:val="24"/>
        </w:rPr>
        <w:lastRenderedPageBreak/>
        <w:t>Posiadanie doświadczenia w świadczeniu</w:t>
      </w:r>
      <w:r w:rsidR="004B5AEF" w:rsidRPr="00A54EDC">
        <w:rPr>
          <w:rFonts w:ascii="Arial" w:hAnsi="Arial" w:cs="Arial"/>
          <w:sz w:val="24"/>
          <w:szCs w:val="24"/>
        </w:rPr>
        <w:t>,</w:t>
      </w:r>
      <w:r w:rsidRPr="00A54EDC">
        <w:rPr>
          <w:rFonts w:ascii="Arial" w:hAnsi="Arial" w:cs="Arial"/>
          <w:sz w:val="24"/>
          <w:szCs w:val="24"/>
        </w:rPr>
        <w:t xml:space="preserve"> </w:t>
      </w:r>
      <w:r w:rsidR="00520A34" w:rsidRPr="00A54EDC">
        <w:rPr>
          <w:rFonts w:ascii="Arial" w:hAnsi="Arial" w:cs="Arial"/>
          <w:sz w:val="24"/>
          <w:szCs w:val="24"/>
        </w:rPr>
        <w:t xml:space="preserve">co najmniej </w:t>
      </w:r>
      <w:r w:rsidR="00624A01" w:rsidRPr="00A54EDC">
        <w:rPr>
          <w:rFonts w:ascii="Arial" w:hAnsi="Arial" w:cs="Arial"/>
          <w:sz w:val="24"/>
          <w:szCs w:val="24"/>
        </w:rPr>
        <w:t>2</w:t>
      </w:r>
      <w:r w:rsidR="00520A34" w:rsidRPr="00A54EDC">
        <w:rPr>
          <w:rFonts w:ascii="Arial" w:hAnsi="Arial" w:cs="Arial"/>
          <w:sz w:val="24"/>
          <w:szCs w:val="24"/>
        </w:rPr>
        <w:t xml:space="preserve"> usług </w:t>
      </w:r>
      <w:r w:rsidR="00624A01" w:rsidRPr="00A54EDC">
        <w:rPr>
          <w:rFonts w:ascii="Arial" w:hAnsi="Arial" w:cs="Arial"/>
          <w:sz w:val="24"/>
          <w:szCs w:val="24"/>
        </w:rPr>
        <w:t>dla 4 osób</w:t>
      </w:r>
      <w:r w:rsidR="00383066" w:rsidRPr="00A54EDC">
        <w:rPr>
          <w:rFonts w:ascii="Arial" w:hAnsi="Arial" w:cs="Arial"/>
          <w:sz w:val="24"/>
          <w:szCs w:val="24"/>
        </w:rPr>
        <w:t xml:space="preserve"> </w:t>
      </w:r>
      <w:r w:rsidR="00624A01" w:rsidRPr="00A54EDC">
        <w:rPr>
          <w:rFonts w:ascii="Arial" w:hAnsi="Arial" w:cs="Arial"/>
          <w:sz w:val="24"/>
          <w:szCs w:val="24"/>
        </w:rPr>
        <w:t xml:space="preserve">w wymiarze 5 godzin instruktarzowych w </w:t>
      </w:r>
      <w:r w:rsidRPr="00A54EDC">
        <w:rPr>
          <w:rFonts w:ascii="Arial" w:hAnsi="Arial" w:cs="Arial"/>
          <w:sz w:val="24"/>
          <w:szCs w:val="24"/>
        </w:rPr>
        <w:t xml:space="preserve">okresie ostatnich </w:t>
      </w:r>
      <w:r w:rsidR="00FB13E4" w:rsidRPr="00A54EDC">
        <w:rPr>
          <w:rFonts w:ascii="Arial" w:hAnsi="Arial" w:cs="Arial"/>
          <w:sz w:val="24"/>
          <w:szCs w:val="24"/>
        </w:rPr>
        <w:t>3</w:t>
      </w:r>
      <w:r w:rsidRPr="00A54EDC">
        <w:rPr>
          <w:rFonts w:ascii="Arial" w:hAnsi="Arial" w:cs="Arial"/>
          <w:sz w:val="24"/>
          <w:szCs w:val="24"/>
        </w:rPr>
        <w:t xml:space="preserve"> lat. </w:t>
      </w:r>
      <w:bookmarkStart w:id="1" w:name="_Hlk84501741"/>
      <w:r w:rsidRPr="00A54EDC">
        <w:rPr>
          <w:rFonts w:ascii="Arial" w:hAnsi="Arial" w:cs="Arial"/>
          <w:sz w:val="24"/>
          <w:szCs w:val="24"/>
        </w:rPr>
        <w:t xml:space="preserve">Wykonawca zobowiązany jest wymienić w formularzu ofertowym zrealizowane zadania oraz załączyć do oferty dowody określające, czy te </w:t>
      </w:r>
      <w:r w:rsidR="00F65CE0" w:rsidRPr="00A54EDC">
        <w:rPr>
          <w:rFonts w:ascii="Arial" w:hAnsi="Arial" w:cs="Arial"/>
          <w:sz w:val="24"/>
          <w:szCs w:val="24"/>
        </w:rPr>
        <w:t xml:space="preserve">zadania </w:t>
      </w:r>
      <w:r w:rsidRPr="00A54EDC">
        <w:rPr>
          <w:rFonts w:ascii="Arial" w:hAnsi="Arial" w:cs="Arial"/>
          <w:sz w:val="24"/>
          <w:szCs w:val="24"/>
        </w:rPr>
        <w:t>zostały wykonane należycie (np. referencje, poświadczenia)</w:t>
      </w:r>
      <w:r w:rsidR="00F65CE0" w:rsidRPr="00A54EDC">
        <w:rPr>
          <w:rFonts w:ascii="Arial" w:hAnsi="Arial" w:cs="Arial"/>
          <w:sz w:val="24"/>
          <w:szCs w:val="24"/>
        </w:rPr>
        <w:t>.</w:t>
      </w:r>
      <w:bookmarkEnd w:id="1"/>
    </w:p>
    <w:p w14:paraId="32D12E9A" w14:textId="72E8A0DF" w:rsidR="00C9406E" w:rsidRPr="00A54EDC" w:rsidRDefault="00F65CE0" w:rsidP="00306A35">
      <w:pPr>
        <w:numPr>
          <w:ilvl w:val="0"/>
          <w:numId w:val="18"/>
        </w:numPr>
        <w:shd w:val="clear" w:color="auto" w:fill="FFFFFF"/>
        <w:spacing w:before="240" w:line="360" w:lineRule="auto"/>
        <w:ind w:right="36"/>
        <w:rPr>
          <w:rFonts w:ascii="Arial" w:hAnsi="Arial" w:cs="Arial"/>
          <w:b/>
          <w:bCs/>
          <w:sz w:val="24"/>
          <w:szCs w:val="24"/>
        </w:rPr>
      </w:pPr>
      <w:r w:rsidRPr="00A54EDC">
        <w:rPr>
          <w:rFonts w:ascii="Arial" w:hAnsi="Arial" w:cs="Arial"/>
          <w:b/>
          <w:bCs/>
          <w:sz w:val="24"/>
          <w:szCs w:val="24"/>
        </w:rPr>
        <w:t>Inne:</w:t>
      </w:r>
    </w:p>
    <w:p w14:paraId="7331AC58" w14:textId="599288B2" w:rsidR="00A96677" w:rsidRPr="00A54EDC" w:rsidRDefault="00A96677" w:rsidP="00306A35">
      <w:pPr>
        <w:shd w:val="clear" w:color="auto" w:fill="FFFFFF"/>
        <w:spacing w:before="240" w:line="360" w:lineRule="auto"/>
        <w:ind w:right="36"/>
        <w:rPr>
          <w:rFonts w:ascii="Arial" w:hAnsi="Arial" w:cs="Arial"/>
          <w:sz w:val="24"/>
          <w:szCs w:val="24"/>
        </w:rPr>
      </w:pPr>
      <w:r w:rsidRPr="00A54EDC">
        <w:rPr>
          <w:rFonts w:ascii="Arial" w:hAnsi="Arial" w:cs="Arial"/>
          <w:sz w:val="24"/>
          <w:szCs w:val="24"/>
        </w:rPr>
        <w:t>Wykonawca nie może być podmiotem powiązanym z Zamawiającym - osobowo ani kapitałowo. Przez powiązania kapitałowe lub osobowe rozumie się wzajemne powiązania między Zamawiającym lub osobami upoważnionymi do zaciągania zobowiązań w imieniu Zamawiającego lub osobami wykonującymi w imieniu Zamawiającego a czynności związane z</w:t>
      </w:r>
      <w:r w:rsidR="00306A35">
        <w:rPr>
          <w:rFonts w:ascii="Arial" w:hAnsi="Arial" w:cs="Arial"/>
          <w:sz w:val="24"/>
          <w:szCs w:val="24"/>
        </w:rPr>
        <w:t xml:space="preserve"> </w:t>
      </w:r>
      <w:r w:rsidRPr="00A54EDC">
        <w:rPr>
          <w:rFonts w:ascii="Arial" w:hAnsi="Arial" w:cs="Arial"/>
          <w:sz w:val="24"/>
          <w:szCs w:val="24"/>
        </w:rPr>
        <w:t>przygotowaniem i przeprowadzeniem procedury wyboru Wykonawcy a</w:t>
      </w:r>
      <w:r w:rsidR="00306A35">
        <w:rPr>
          <w:rFonts w:ascii="Arial" w:hAnsi="Arial" w:cs="Arial"/>
          <w:sz w:val="24"/>
          <w:szCs w:val="24"/>
        </w:rPr>
        <w:t xml:space="preserve"> </w:t>
      </w:r>
      <w:r w:rsidRPr="00A54EDC">
        <w:rPr>
          <w:rFonts w:ascii="Arial" w:hAnsi="Arial" w:cs="Arial"/>
          <w:sz w:val="24"/>
          <w:szCs w:val="24"/>
        </w:rPr>
        <w:t>Wykonawcą, a polegające w szczególności na:</w:t>
      </w:r>
    </w:p>
    <w:p w14:paraId="1A9CAD7D" w14:textId="77777777" w:rsidR="00306A35" w:rsidRDefault="00A96677" w:rsidP="00306A35">
      <w:pPr>
        <w:pStyle w:val="Akapitzlist"/>
        <w:numPr>
          <w:ilvl w:val="1"/>
          <w:numId w:val="23"/>
        </w:numPr>
        <w:shd w:val="clear" w:color="auto" w:fill="FFFFFF"/>
        <w:spacing w:before="240" w:line="360" w:lineRule="auto"/>
        <w:ind w:left="993" w:right="36"/>
        <w:rPr>
          <w:rFonts w:ascii="Arial" w:hAnsi="Arial" w:cs="Arial"/>
          <w:sz w:val="24"/>
          <w:szCs w:val="24"/>
        </w:rPr>
      </w:pPr>
      <w:r w:rsidRPr="00306A35">
        <w:rPr>
          <w:rFonts w:ascii="Arial" w:hAnsi="Arial" w:cs="Arial"/>
          <w:sz w:val="24"/>
          <w:szCs w:val="24"/>
        </w:rPr>
        <w:t xml:space="preserve">uczestniczeniu w spółce jako wspólnik spółki cywilnej lub spółki osobowej, </w:t>
      </w:r>
    </w:p>
    <w:p w14:paraId="62BA7D34" w14:textId="77777777" w:rsidR="00306A35" w:rsidRDefault="00A96677" w:rsidP="00306A35">
      <w:pPr>
        <w:pStyle w:val="Akapitzlist"/>
        <w:numPr>
          <w:ilvl w:val="1"/>
          <w:numId w:val="23"/>
        </w:numPr>
        <w:shd w:val="clear" w:color="auto" w:fill="FFFFFF"/>
        <w:spacing w:line="360" w:lineRule="auto"/>
        <w:ind w:left="993" w:right="36"/>
        <w:rPr>
          <w:rFonts w:ascii="Arial" w:hAnsi="Arial" w:cs="Arial"/>
          <w:sz w:val="24"/>
          <w:szCs w:val="24"/>
        </w:rPr>
      </w:pPr>
      <w:r w:rsidRPr="00306A35">
        <w:rPr>
          <w:rFonts w:ascii="Arial" w:hAnsi="Arial" w:cs="Arial"/>
          <w:sz w:val="24"/>
          <w:szCs w:val="24"/>
        </w:rPr>
        <w:t>posiadaniu co najmniej 10 % udziałów lub akcji,</w:t>
      </w:r>
    </w:p>
    <w:p w14:paraId="304C9290" w14:textId="77777777" w:rsidR="00306A35" w:rsidRDefault="00A96677" w:rsidP="00306A35">
      <w:pPr>
        <w:pStyle w:val="Akapitzlist"/>
        <w:numPr>
          <w:ilvl w:val="1"/>
          <w:numId w:val="23"/>
        </w:numPr>
        <w:shd w:val="clear" w:color="auto" w:fill="FFFFFF"/>
        <w:spacing w:line="360" w:lineRule="auto"/>
        <w:ind w:left="993" w:right="36"/>
        <w:rPr>
          <w:rFonts w:ascii="Arial" w:hAnsi="Arial" w:cs="Arial"/>
          <w:sz w:val="24"/>
          <w:szCs w:val="24"/>
        </w:rPr>
      </w:pPr>
      <w:r w:rsidRPr="00306A35">
        <w:rPr>
          <w:rFonts w:ascii="Arial" w:hAnsi="Arial" w:cs="Arial"/>
          <w:sz w:val="24"/>
          <w:szCs w:val="24"/>
        </w:rPr>
        <w:t>pełnieniu funkcji członka organu nadzorczego lub zarządzającego, prokurenta, pełnomocnika,</w:t>
      </w:r>
    </w:p>
    <w:p w14:paraId="198F3359" w14:textId="17A577E8" w:rsidR="00A96677" w:rsidRPr="00306A35" w:rsidRDefault="00A96677" w:rsidP="00306A35">
      <w:pPr>
        <w:pStyle w:val="Akapitzlist"/>
        <w:numPr>
          <w:ilvl w:val="1"/>
          <w:numId w:val="23"/>
        </w:numPr>
        <w:shd w:val="clear" w:color="auto" w:fill="FFFFFF"/>
        <w:spacing w:line="360" w:lineRule="auto"/>
        <w:ind w:left="993" w:right="36"/>
        <w:rPr>
          <w:rFonts w:ascii="Arial" w:hAnsi="Arial" w:cs="Arial"/>
          <w:sz w:val="24"/>
          <w:szCs w:val="24"/>
        </w:rPr>
      </w:pPr>
      <w:r w:rsidRPr="00306A35">
        <w:rPr>
          <w:rFonts w:ascii="Arial" w:hAnsi="Arial" w:cs="Arial"/>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2AEF5005" w14:textId="300C9417" w:rsidR="00A96677" w:rsidRPr="00A54EDC" w:rsidRDefault="00A96677" w:rsidP="00306A35">
      <w:pPr>
        <w:numPr>
          <w:ilvl w:val="0"/>
          <w:numId w:val="18"/>
        </w:numPr>
        <w:shd w:val="clear" w:color="auto" w:fill="FFFFFF"/>
        <w:spacing w:before="240" w:line="360" w:lineRule="auto"/>
        <w:ind w:right="36"/>
        <w:rPr>
          <w:rFonts w:ascii="Arial" w:hAnsi="Arial" w:cs="Arial"/>
          <w:sz w:val="24"/>
          <w:szCs w:val="24"/>
        </w:rPr>
      </w:pPr>
      <w:r w:rsidRPr="00A54EDC">
        <w:rPr>
          <w:rFonts w:ascii="Arial" w:hAnsi="Arial" w:cs="Arial"/>
          <w:b/>
          <w:sz w:val="24"/>
          <w:szCs w:val="24"/>
        </w:rPr>
        <w:t>Dokumenty składane w odpowiedzi na zapytanie ofertowe:</w:t>
      </w:r>
    </w:p>
    <w:p w14:paraId="070A6BFC" w14:textId="7418C345" w:rsidR="00A96677" w:rsidRPr="00A54EDC" w:rsidRDefault="00A96677" w:rsidP="00306A35">
      <w:pPr>
        <w:numPr>
          <w:ilvl w:val="0"/>
          <w:numId w:val="9"/>
        </w:numPr>
        <w:shd w:val="clear" w:color="auto" w:fill="FFFFFF"/>
        <w:spacing w:before="240" w:line="360" w:lineRule="auto"/>
        <w:ind w:right="36"/>
        <w:rPr>
          <w:rFonts w:ascii="Arial" w:hAnsi="Arial" w:cs="Arial"/>
          <w:color w:val="000000"/>
          <w:sz w:val="24"/>
          <w:szCs w:val="24"/>
        </w:rPr>
      </w:pPr>
      <w:r w:rsidRPr="00A54EDC">
        <w:rPr>
          <w:rFonts w:ascii="Arial" w:hAnsi="Arial" w:cs="Arial"/>
          <w:color w:val="000000"/>
          <w:sz w:val="24"/>
          <w:szCs w:val="24"/>
        </w:rPr>
        <w:t>Formularz ofertowy – zgodny z załącznikiem n</w:t>
      </w:r>
      <w:r w:rsidR="00306A35">
        <w:rPr>
          <w:rFonts w:ascii="Arial" w:hAnsi="Arial" w:cs="Arial"/>
          <w:color w:val="000000"/>
          <w:sz w:val="24"/>
          <w:szCs w:val="24"/>
        </w:rPr>
        <w:t>umer</w:t>
      </w:r>
      <w:r w:rsidRPr="00A54EDC">
        <w:rPr>
          <w:rFonts w:ascii="Arial" w:hAnsi="Arial" w:cs="Arial"/>
          <w:color w:val="000000"/>
          <w:sz w:val="24"/>
          <w:szCs w:val="24"/>
        </w:rPr>
        <w:t xml:space="preserve"> 1 do niniejszego zapytania.</w:t>
      </w:r>
    </w:p>
    <w:p w14:paraId="35DD50C7" w14:textId="30CF200A" w:rsidR="00A96677" w:rsidRPr="00A54EDC" w:rsidRDefault="00A96677" w:rsidP="00A54EDC">
      <w:pPr>
        <w:numPr>
          <w:ilvl w:val="0"/>
          <w:numId w:val="9"/>
        </w:numPr>
        <w:shd w:val="clear" w:color="auto" w:fill="FFFFFF"/>
        <w:spacing w:line="360" w:lineRule="auto"/>
        <w:ind w:right="36"/>
        <w:rPr>
          <w:rFonts w:ascii="Arial" w:hAnsi="Arial" w:cs="Arial"/>
          <w:color w:val="000000"/>
          <w:sz w:val="24"/>
          <w:szCs w:val="24"/>
        </w:rPr>
      </w:pPr>
      <w:r w:rsidRPr="00A54EDC">
        <w:rPr>
          <w:rFonts w:ascii="Arial" w:hAnsi="Arial" w:cs="Arial"/>
          <w:color w:val="000000"/>
          <w:sz w:val="24"/>
          <w:szCs w:val="24"/>
        </w:rPr>
        <w:t>Oświadczenie o posiadaniu doświadczenia w zakresie objętym przedmiotem zapytania – zał</w:t>
      </w:r>
      <w:r w:rsidR="00306A35">
        <w:rPr>
          <w:rFonts w:ascii="Arial" w:hAnsi="Arial" w:cs="Arial"/>
          <w:color w:val="000000"/>
          <w:sz w:val="24"/>
          <w:szCs w:val="24"/>
        </w:rPr>
        <w:t>ącznik</w:t>
      </w:r>
      <w:r w:rsidRPr="00A54EDC">
        <w:rPr>
          <w:rFonts w:ascii="Arial" w:hAnsi="Arial" w:cs="Arial"/>
          <w:color w:val="000000"/>
          <w:sz w:val="24"/>
          <w:szCs w:val="24"/>
        </w:rPr>
        <w:t xml:space="preserve"> n</w:t>
      </w:r>
      <w:r w:rsidR="00A4577D">
        <w:rPr>
          <w:rFonts w:ascii="Arial" w:hAnsi="Arial" w:cs="Arial"/>
          <w:color w:val="000000"/>
          <w:sz w:val="24"/>
          <w:szCs w:val="24"/>
        </w:rPr>
        <w:t>umer</w:t>
      </w:r>
      <w:r w:rsidRPr="00A54EDC">
        <w:rPr>
          <w:rFonts w:ascii="Arial" w:hAnsi="Arial" w:cs="Arial"/>
          <w:color w:val="000000"/>
          <w:sz w:val="24"/>
          <w:szCs w:val="24"/>
        </w:rPr>
        <w:t xml:space="preserve"> 2 do formularza ofertowego „Wykaz usług”.</w:t>
      </w:r>
    </w:p>
    <w:p w14:paraId="0670BEE8" w14:textId="31096A9E" w:rsidR="00A96677" w:rsidRPr="00A54EDC" w:rsidRDefault="00A96677" w:rsidP="00A54EDC">
      <w:pPr>
        <w:numPr>
          <w:ilvl w:val="0"/>
          <w:numId w:val="9"/>
        </w:numPr>
        <w:shd w:val="clear" w:color="auto" w:fill="FFFFFF"/>
        <w:spacing w:line="360" w:lineRule="auto"/>
        <w:ind w:right="36"/>
        <w:rPr>
          <w:rFonts w:ascii="Arial" w:hAnsi="Arial" w:cs="Arial"/>
          <w:color w:val="000000"/>
          <w:sz w:val="24"/>
          <w:szCs w:val="24"/>
        </w:rPr>
      </w:pPr>
      <w:r w:rsidRPr="00A54EDC">
        <w:rPr>
          <w:rFonts w:ascii="Arial" w:hAnsi="Arial" w:cs="Arial"/>
          <w:color w:val="000000"/>
          <w:sz w:val="24"/>
          <w:szCs w:val="24"/>
        </w:rPr>
        <w:t>Oświadczenie o braku powiązań – zał</w:t>
      </w:r>
      <w:r w:rsidR="00A4577D">
        <w:rPr>
          <w:rFonts w:ascii="Arial" w:hAnsi="Arial" w:cs="Arial"/>
          <w:color w:val="000000"/>
          <w:sz w:val="24"/>
          <w:szCs w:val="24"/>
        </w:rPr>
        <w:t>ącznik</w:t>
      </w:r>
      <w:r w:rsidRPr="00A54EDC">
        <w:rPr>
          <w:rFonts w:ascii="Arial" w:hAnsi="Arial" w:cs="Arial"/>
          <w:color w:val="000000"/>
          <w:sz w:val="24"/>
          <w:szCs w:val="24"/>
        </w:rPr>
        <w:t xml:space="preserve"> n</w:t>
      </w:r>
      <w:r w:rsidR="00A4577D">
        <w:rPr>
          <w:rFonts w:ascii="Arial" w:hAnsi="Arial" w:cs="Arial"/>
          <w:color w:val="000000"/>
          <w:sz w:val="24"/>
          <w:szCs w:val="24"/>
        </w:rPr>
        <w:t>ume</w:t>
      </w:r>
      <w:r w:rsidRPr="00A54EDC">
        <w:rPr>
          <w:rFonts w:ascii="Arial" w:hAnsi="Arial" w:cs="Arial"/>
          <w:color w:val="000000"/>
          <w:sz w:val="24"/>
          <w:szCs w:val="24"/>
        </w:rPr>
        <w:t xml:space="preserve">r </w:t>
      </w:r>
      <w:r w:rsidR="005671C2" w:rsidRPr="00A54EDC">
        <w:rPr>
          <w:rFonts w:ascii="Arial" w:hAnsi="Arial" w:cs="Arial"/>
          <w:color w:val="000000"/>
          <w:sz w:val="24"/>
          <w:szCs w:val="24"/>
        </w:rPr>
        <w:t>3</w:t>
      </w:r>
      <w:r w:rsidRPr="00A54EDC">
        <w:rPr>
          <w:rFonts w:ascii="Arial" w:hAnsi="Arial" w:cs="Arial"/>
          <w:color w:val="000000"/>
          <w:sz w:val="24"/>
          <w:szCs w:val="24"/>
        </w:rPr>
        <w:t xml:space="preserve"> do formularza ofertowego.</w:t>
      </w:r>
    </w:p>
    <w:p w14:paraId="2E58913D" w14:textId="63BF8E2C" w:rsidR="00A96677" w:rsidRPr="00A54EDC" w:rsidRDefault="00A96677" w:rsidP="00A54EDC">
      <w:pPr>
        <w:numPr>
          <w:ilvl w:val="0"/>
          <w:numId w:val="9"/>
        </w:numPr>
        <w:shd w:val="clear" w:color="auto" w:fill="FFFFFF"/>
        <w:spacing w:line="360" w:lineRule="auto"/>
        <w:ind w:right="36"/>
        <w:rPr>
          <w:rFonts w:ascii="Arial" w:hAnsi="Arial" w:cs="Arial"/>
          <w:color w:val="000000"/>
          <w:sz w:val="24"/>
          <w:szCs w:val="24"/>
        </w:rPr>
      </w:pPr>
      <w:r w:rsidRPr="00A54EDC">
        <w:rPr>
          <w:rFonts w:ascii="Arial" w:hAnsi="Arial" w:cs="Arial"/>
          <w:color w:val="000000"/>
          <w:sz w:val="24"/>
          <w:szCs w:val="24"/>
        </w:rPr>
        <w:t>Kopia dyplomów, certyfikatów,</w:t>
      </w:r>
      <w:r w:rsidR="00383066" w:rsidRPr="00A54EDC">
        <w:rPr>
          <w:rFonts w:ascii="Arial" w:hAnsi="Arial" w:cs="Arial"/>
          <w:color w:val="000000"/>
          <w:sz w:val="24"/>
          <w:szCs w:val="24"/>
        </w:rPr>
        <w:t xml:space="preserve"> patentów,</w:t>
      </w:r>
      <w:r w:rsidRPr="00A54EDC">
        <w:rPr>
          <w:rFonts w:ascii="Arial" w:hAnsi="Arial" w:cs="Arial"/>
          <w:color w:val="000000"/>
          <w:sz w:val="24"/>
          <w:szCs w:val="24"/>
        </w:rPr>
        <w:t xml:space="preserve"> zaświadczeń</w:t>
      </w:r>
      <w:r w:rsidR="00DE276B" w:rsidRPr="00A54EDC">
        <w:rPr>
          <w:rFonts w:ascii="Arial" w:hAnsi="Arial" w:cs="Arial"/>
          <w:color w:val="000000"/>
          <w:sz w:val="24"/>
          <w:szCs w:val="24"/>
        </w:rPr>
        <w:t xml:space="preserve">, </w:t>
      </w:r>
      <w:r w:rsidR="0037760C" w:rsidRPr="00A54EDC">
        <w:rPr>
          <w:rFonts w:ascii="Arial" w:hAnsi="Arial" w:cs="Arial"/>
          <w:color w:val="000000"/>
          <w:sz w:val="24"/>
          <w:szCs w:val="24"/>
        </w:rPr>
        <w:t>referencj</w:t>
      </w:r>
      <w:r w:rsidR="00DE276B" w:rsidRPr="00A54EDC">
        <w:rPr>
          <w:rFonts w:ascii="Arial" w:hAnsi="Arial" w:cs="Arial"/>
          <w:color w:val="000000"/>
          <w:sz w:val="24"/>
          <w:szCs w:val="24"/>
        </w:rPr>
        <w:t>i</w:t>
      </w:r>
      <w:r w:rsidR="00383066" w:rsidRPr="00A54EDC">
        <w:rPr>
          <w:rFonts w:ascii="Arial" w:hAnsi="Arial" w:cs="Arial"/>
          <w:color w:val="000000"/>
          <w:sz w:val="24"/>
          <w:szCs w:val="24"/>
        </w:rPr>
        <w:t xml:space="preserve"> czy</w:t>
      </w:r>
      <w:r w:rsidR="0037760C" w:rsidRPr="00A54EDC">
        <w:rPr>
          <w:rFonts w:ascii="Arial" w:hAnsi="Arial" w:cs="Arial"/>
          <w:color w:val="000000"/>
          <w:sz w:val="24"/>
          <w:szCs w:val="24"/>
        </w:rPr>
        <w:t xml:space="preserve"> poświadcze</w:t>
      </w:r>
      <w:r w:rsidR="00DE276B" w:rsidRPr="00A54EDC">
        <w:rPr>
          <w:rFonts w:ascii="Arial" w:hAnsi="Arial" w:cs="Arial"/>
          <w:color w:val="000000"/>
          <w:sz w:val="24"/>
          <w:szCs w:val="24"/>
        </w:rPr>
        <w:t>ń</w:t>
      </w:r>
      <w:r w:rsidRPr="00A54EDC">
        <w:rPr>
          <w:rFonts w:ascii="Arial" w:hAnsi="Arial" w:cs="Arial"/>
          <w:color w:val="000000"/>
          <w:sz w:val="24"/>
          <w:szCs w:val="24"/>
        </w:rPr>
        <w:t xml:space="preserve"> potwierdzających posiadanie uprawnień</w:t>
      </w:r>
      <w:r w:rsidR="0037760C" w:rsidRPr="00A54EDC">
        <w:rPr>
          <w:rFonts w:ascii="Arial" w:hAnsi="Arial" w:cs="Arial"/>
          <w:color w:val="000000"/>
          <w:sz w:val="24"/>
          <w:szCs w:val="24"/>
        </w:rPr>
        <w:t xml:space="preserve"> i doświadczenia</w:t>
      </w:r>
      <w:r w:rsidRPr="00A54EDC">
        <w:rPr>
          <w:rFonts w:ascii="Arial" w:hAnsi="Arial" w:cs="Arial"/>
          <w:color w:val="000000"/>
          <w:sz w:val="24"/>
          <w:szCs w:val="24"/>
        </w:rPr>
        <w:t xml:space="preserve"> przez osoby wykonujące usługi zgodnie z warunkami określonymi w punkcie</w:t>
      </w:r>
      <w:r w:rsidR="00383066" w:rsidRPr="00A54EDC">
        <w:rPr>
          <w:rFonts w:ascii="Arial" w:hAnsi="Arial" w:cs="Arial"/>
          <w:color w:val="000000"/>
          <w:sz w:val="24"/>
          <w:szCs w:val="24"/>
        </w:rPr>
        <w:t xml:space="preserve"> </w:t>
      </w:r>
      <w:r w:rsidRPr="00A54EDC">
        <w:rPr>
          <w:rFonts w:ascii="Arial" w:hAnsi="Arial" w:cs="Arial"/>
          <w:color w:val="000000"/>
          <w:sz w:val="24"/>
          <w:szCs w:val="24"/>
        </w:rPr>
        <w:t>II niniejszego zapytania.</w:t>
      </w:r>
    </w:p>
    <w:p w14:paraId="2B690FC5" w14:textId="77777777" w:rsidR="00A31C4F" w:rsidRPr="00A54EDC" w:rsidRDefault="00A31C4F" w:rsidP="00A54EDC">
      <w:pPr>
        <w:pStyle w:val="Tekstpodstawowy31"/>
        <w:numPr>
          <w:ilvl w:val="0"/>
          <w:numId w:val="18"/>
        </w:numPr>
        <w:spacing w:after="60"/>
        <w:jc w:val="left"/>
        <w:rPr>
          <w:sz w:val="24"/>
          <w:szCs w:val="24"/>
        </w:rPr>
      </w:pPr>
      <w:r w:rsidRPr="00A54EDC">
        <w:rPr>
          <w:b/>
          <w:sz w:val="24"/>
          <w:szCs w:val="24"/>
        </w:rPr>
        <w:lastRenderedPageBreak/>
        <w:t>Opis sposobu obliczania ceny oferty</w:t>
      </w:r>
    </w:p>
    <w:p w14:paraId="15C6C406" w14:textId="5EC935F8" w:rsidR="00A31C4F" w:rsidRPr="00A54EDC" w:rsidRDefault="00A31C4F" w:rsidP="00A4577D">
      <w:pPr>
        <w:numPr>
          <w:ilvl w:val="0"/>
          <w:numId w:val="16"/>
        </w:numPr>
        <w:suppressAutoHyphens w:val="0"/>
        <w:spacing w:before="240" w:line="360" w:lineRule="auto"/>
        <w:rPr>
          <w:rFonts w:ascii="Arial" w:hAnsi="Arial" w:cs="Arial"/>
          <w:sz w:val="24"/>
          <w:szCs w:val="24"/>
        </w:rPr>
      </w:pPr>
      <w:r w:rsidRPr="00A54EDC">
        <w:rPr>
          <w:rFonts w:ascii="Arial" w:hAnsi="Arial" w:cs="Arial"/>
          <w:sz w:val="24"/>
          <w:szCs w:val="24"/>
        </w:rPr>
        <w:t>Cena oferty powinna obejmować pełny zakres usług określonych w p</w:t>
      </w:r>
      <w:r w:rsidR="00A4577D">
        <w:rPr>
          <w:rFonts w:ascii="Arial" w:hAnsi="Arial" w:cs="Arial"/>
          <w:sz w:val="24"/>
          <w:szCs w:val="24"/>
        </w:rPr>
        <w:t>unkcie</w:t>
      </w:r>
      <w:r w:rsidR="00333F1A" w:rsidRPr="00A54EDC">
        <w:rPr>
          <w:rFonts w:ascii="Arial" w:hAnsi="Arial" w:cs="Arial"/>
          <w:sz w:val="24"/>
          <w:szCs w:val="24"/>
        </w:rPr>
        <w:t xml:space="preserve"> </w:t>
      </w:r>
      <w:r w:rsidRPr="00A54EDC">
        <w:rPr>
          <w:rFonts w:ascii="Arial" w:hAnsi="Arial" w:cs="Arial"/>
          <w:sz w:val="24"/>
          <w:szCs w:val="24"/>
        </w:rPr>
        <w:t>I zapytania ofertowego</w:t>
      </w:r>
      <w:r w:rsidR="00F55153" w:rsidRPr="00A54EDC">
        <w:rPr>
          <w:rFonts w:ascii="Arial" w:hAnsi="Arial" w:cs="Arial"/>
          <w:sz w:val="24"/>
          <w:szCs w:val="24"/>
        </w:rPr>
        <w:t xml:space="preserve"> i zawierać wszystkie elementy </w:t>
      </w:r>
      <w:r w:rsidRPr="00A54EDC">
        <w:rPr>
          <w:rFonts w:ascii="Arial" w:hAnsi="Arial" w:cs="Arial"/>
          <w:sz w:val="24"/>
          <w:szCs w:val="24"/>
        </w:rPr>
        <w:t>niezbędne do wykonania przedmiotu zamówienia.</w:t>
      </w:r>
    </w:p>
    <w:p w14:paraId="055ACD5C" w14:textId="14A12B58" w:rsidR="00A31C4F" w:rsidRPr="00A54EDC" w:rsidRDefault="00A31C4F" w:rsidP="00A54EDC">
      <w:pPr>
        <w:numPr>
          <w:ilvl w:val="0"/>
          <w:numId w:val="16"/>
        </w:numPr>
        <w:suppressAutoHyphens w:val="0"/>
        <w:spacing w:line="360" w:lineRule="auto"/>
        <w:rPr>
          <w:rFonts w:ascii="Arial" w:hAnsi="Arial" w:cs="Arial"/>
          <w:sz w:val="24"/>
          <w:szCs w:val="24"/>
        </w:rPr>
      </w:pPr>
      <w:r w:rsidRPr="00A54EDC">
        <w:rPr>
          <w:rFonts w:ascii="Arial" w:hAnsi="Arial" w:cs="Arial"/>
          <w:b/>
          <w:bCs/>
          <w:sz w:val="24"/>
          <w:szCs w:val="24"/>
        </w:rPr>
        <w:t>U</w:t>
      </w:r>
      <w:r w:rsidR="00A4577D">
        <w:rPr>
          <w:rFonts w:ascii="Arial" w:hAnsi="Arial" w:cs="Arial"/>
          <w:b/>
          <w:bCs/>
          <w:sz w:val="24"/>
          <w:szCs w:val="24"/>
        </w:rPr>
        <w:t>waga</w:t>
      </w:r>
      <w:r w:rsidRPr="00A54EDC">
        <w:rPr>
          <w:rFonts w:ascii="Arial" w:hAnsi="Arial" w:cs="Arial"/>
          <w:b/>
          <w:bCs/>
          <w:sz w:val="24"/>
          <w:szCs w:val="24"/>
        </w:rPr>
        <w:t>: Cena powinna zostać skalkulowana przy założeniu</w:t>
      </w:r>
      <w:r w:rsidR="004B5AEF" w:rsidRPr="00A54EDC">
        <w:rPr>
          <w:rFonts w:ascii="Arial" w:hAnsi="Arial" w:cs="Arial"/>
          <w:b/>
          <w:bCs/>
          <w:sz w:val="24"/>
          <w:szCs w:val="24"/>
        </w:rPr>
        <w:t xml:space="preserve"> wszystkich</w:t>
      </w:r>
      <w:r w:rsidR="00151AFB" w:rsidRPr="00A54EDC">
        <w:rPr>
          <w:rFonts w:ascii="Arial" w:hAnsi="Arial" w:cs="Arial"/>
          <w:b/>
          <w:bCs/>
          <w:sz w:val="24"/>
          <w:szCs w:val="24"/>
        </w:rPr>
        <w:t xml:space="preserve"> kosztów</w:t>
      </w:r>
      <w:r w:rsidR="004B5AEF" w:rsidRPr="00A54EDC">
        <w:rPr>
          <w:rFonts w:ascii="Arial" w:hAnsi="Arial" w:cs="Arial"/>
          <w:b/>
          <w:bCs/>
          <w:sz w:val="24"/>
          <w:szCs w:val="24"/>
        </w:rPr>
        <w:t>:</w:t>
      </w:r>
      <w:r w:rsidR="00151AFB" w:rsidRPr="00A54EDC">
        <w:rPr>
          <w:rFonts w:ascii="Arial" w:hAnsi="Arial" w:cs="Arial"/>
          <w:b/>
          <w:bCs/>
          <w:sz w:val="24"/>
          <w:szCs w:val="24"/>
        </w:rPr>
        <w:t xml:space="preserve"> wynagrodzenia prowadzącego zajęcia, </w:t>
      </w:r>
      <w:r w:rsidR="00097724" w:rsidRPr="00A54EDC">
        <w:rPr>
          <w:rFonts w:ascii="Arial" w:hAnsi="Arial" w:cs="Arial"/>
          <w:b/>
          <w:bCs/>
          <w:sz w:val="24"/>
          <w:szCs w:val="24"/>
        </w:rPr>
        <w:t>kosztów</w:t>
      </w:r>
      <w:r w:rsidR="004B5AEF" w:rsidRPr="00A54EDC">
        <w:rPr>
          <w:rFonts w:ascii="Arial" w:hAnsi="Arial" w:cs="Arial"/>
          <w:b/>
          <w:bCs/>
          <w:sz w:val="24"/>
          <w:szCs w:val="24"/>
        </w:rPr>
        <w:t xml:space="preserve"> związanych z korzystaniem z przystani jachtowej</w:t>
      </w:r>
      <w:r w:rsidR="008042C1" w:rsidRPr="00A54EDC">
        <w:rPr>
          <w:rFonts w:ascii="Arial" w:hAnsi="Arial" w:cs="Arial"/>
          <w:b/>
          <w:bCs/>
          <w:sz w:val="24"/>
          <w:szCs w:val="24"/>
        </w:rPr>
        <w:t xml:space="preserve"> i opieki bosmanatu,</w:t>
      </w:r>
      <w:r w:rsidR="004B5AEF" w:rsidRPr="00A54EDC">
        <w:rPr>
          <w:rFonts w:ascii="Arial" w:hAnsi="Arial" w:cs="Arial"/>
          <w:b/>
          <w:bCs/>
          <w:sz w:val="24"/>
          <w:szCs w:val="24"/>
        </w:rPr>
        <w:t xml:space="preserve"> wyposażenia</w:t>
      </w:r>
      <w:r w:rsidR="008042C1" w:rsidRPr="00A54EDC">
        <w:rPr>
          <w:rFonts w:ascii="Arial" w:hAnsi="Arial" w:cs="Arial"/>
          <w:b/>
          <w:bCs/>
          <w:sz w:val="24"/>
          <w:szCs w:val="24"/>
        </w:rPr>
        <w:t xml:space="preserve"> w indywidualny sprzęt asekuracyjny i ratowniczy</w:t>
      </w:r>
      <w:r w:rsidR="00097724" w:rsidRPr="00A54EDC">
        <w:rPr>
          <w:rFonts w:ascii="Arial" w:hAnsi="Arial" w:cs="Arial"/>
          <w:b/>
          <w:bCs/>
          <w:sz w:val="24"/>
          <w:szCs w:val="24"/>
        </w:rPr>
        <w:t>,</w:t>
      </w:r>
      <w:r w:rsidR="00151AFB" w:rsidRPr="00A54EDC">
        <w:rPr>
          <w:rFonts w:ascii="Arial" w:hAnsi="Arial" w:cs="Arial"/>
          <w:b/>
          <w:bCs/>
          <w:sz w:val="24"/>
          <w:szCs w:val="24"/>
        </w:rPr>
        <w:t xml:space="preserve"> sprzętu do prowadzenia zajęć</w:t>
      </w:r>
      <w:r w:rsidR="004B5AEF" w:rsidRPr="00A54EDC">
        <w:rPr>
          <w:rFonts w:ascii="Arial" w:hAnsi="Arial" w:cs="Arial"/>
          <w:b/>
          <w:bCs/>
          <w:sz w:val="24"/>
          <w:szCs w:val="24"/>
        </w:rPr>
        <w:t xml:space="preserve"> turystyki wodnej</w:t>
      </w:r>
      <w:r w:rsidR="008042C1" w:rsidRPr="00A54EDC">
        <w:rPr>
          <w:rFonts w:ascii="Arial" w:hAnsi="Arial" w:cs="Arial"/>
          <w:b/>
          <w:bCs/>
          <w:sz w:val="24"/>
          <w:szCs w:val="24"/>
        </w:rPr>
        <w:t xml:space="preserve"> i ubezpieczenia</w:t>
      </w:r>
      <w:r w:rsidR="00151AFB" w:rsidRPr="00A54EDC">
        <w:rPr>
          <w:rFonts w:ascii="Arial" w:hAnsi="Arial" w:cs="Arial"/>
          <w:b/>
          <w:bCs/>
          <w:sz w:val="24"/>
          <w:szCs w:val="24"/>
        </w:rPr>
        <w:t>.</w:t>
      </w:r>
    </w:p>
    <w:p w14:paraId="0784F839" w14:textId="77777777" w:rsidR="00A31C4F" w:rsidRPr="00A54EDC" w:rsidRDefault="00A31C4F" w:rsidP="00A54EDC">
      <w:pPr>
        <w:numPr>
          <w:ilvl w:val="0"/>
          <w:numId w:val="16"/>
        </w:numPr>
        <w:suppressAutoHyphens w:val="0"/>
        <w:spacing w:line="360" w:lineRule="auto"/>
        <w:rPr>
          <w:rFonts w:ascii="Arial" w:hAnsi="Arial" w:cs="Arial"/>
          <w:sz w:val="24"/>
          <w:szCs w:val="24"/>
        </w:rPr>
      </w:pPr>
      <w:r w:rsidRPr="00A54EDC">
        <w:rPr>
          <w:rFonts w:ascii="Arial" w:hAnsi="Arial" w:cs="Arial"/>
          <w:sz w:val="24"/>
          <w:szCs w:val="24"/>
        </w:rPr>
        <w:t>Cena ma być wyrażona w złotych polskich brutto z uwzględnieniem należnego podatku VAT. Formularz ofertowy musi być wypełniony z podaniem wartości brutto, ceny jednostkowej brutto, stawki podatku VAT w % (np. 8 %, 23% itp.).</w:t>
      </w:r>
    </w:p>
    <w:p w14:paraId="36B16F61" w14:textId="4A945E06" w:rsidR="00A96677" w:rsidRPr="00A54EDC" w:rsidRDefault="00A96677" w:rsidP="00A4577D">
      <w:pPr>
        <w:numPr>
          <w:ilvl w:val="0"/>
          <w:numId w:val="18"/>
        </w:numPr>
        <w:shd w:val="clear" w:color="auto" w:fill="FFFFFF"/>
        <w:spacing w:before="240" w:line="360" w:lineRule="auto"/>
        <w:ind w:right="36"/>
        <w:rPr>
          <w:rFonts w:ascii="Arial" w:hAnsi="Arial" w:cs="Arial"/>
          <w:sz w:val="24"/>
          <w:szCs w:val="24"/>
        </w:rPr>
      </w:pPr>
      <w:r w:rsidRPr="00A54EDC">
        <w:rPr>
          <w:rFonts w:ascii="Arial" w:hAnsi="Arial" w:cs="Arial"/>
          <w:b/>
          <w:sz w:val="24"/>
          <w:szCs w:val="24"/>
        </w:rPr>
        <w:t>Miejsce i termin realizacji zlecenia:</w:t>
      </w:r>
    </w:p>
    <w:p w14:paraId="44BE9D09" w14:textId="2C799E42" w:rsidR="00A96677" w:rsidRPr="00A54EDC" w:rsidRDefault="00A96677" w:rsidP="00A4577D">
      <w:pPr>
        <w:numPr>
          <w:ilvl w:val="0"/>
          <w:numId w:val="5"/>
        </w:numPr>
        <w:shd w:val="clear" w:color="auto" w:fill="FFFFFF"/>
        <w:spacing w:before="240" w:line="360" w:lineRule="auto"/>
        <w:ind w:right="36"/>
        <w:rPr>
          <w:rFonts w:ascii="Arial" w:hAnsi="Arial" w:cs="Arial"/>
          <w:bCs/>
          <w:sz w:val="24"/>
          <w:szCs w:val="24"/>
        </w:rPr>
      </w:pPr>
      <w:r w:rsidRPr="00A54EDC">
        <w:rPr>
          <w:rFonts w:ascii="Arial" w:hAnsi="Arial" w:cs="Arial"/>
          <w:sz w:val="24"/>
          <w:szCs w:val="24"/>
        </w:rPr>
        <w:t xml:space="preserve">Termin realizacji usług: </w:t>
      </w:r>
      <w:r w:rsidRPr="00A54EDC">
        <w:rPr>
          <w:rFonts w:ascii="Arial" w:hAnsi="Arial" w:cs="Arial"/>
          <w:bCs/>
          <w:sz w:val="24"/>
          <w:szCs w:val="24"/>
        </w:rPr>
        <w:t xml:space="preserve">od dnia zawarcia umowy do dnia </w:t>
      </w:r>
      <w:r w:rsidR="00383066" w:rsidRPr="00A54EDC">
        <w:rPr>
          <w:rFonts w:ascii="Arial" w:hAnsi="Arial" w:cs="Arial"/>
          <w:bCs/>
          <w:sz w:val="24"/>
          <w:szCs w:val="24"/>
        </w:rPr>
        <w:t xml:space="preserve">25 lipca </w:t>
      </w:r>
      <w:r w:rsidRPr="00A54EDC">
        <w:rPr>
          <w:rFonts w:ascii="Arial" w:hAnsi="Arial" w:cs="Arial"/>
          <w:bCs/>
          <w:sz w:val="24"/>
          <w:szCs w:val="24"/>
        </w:rPr>
        <w:t>202</w:t>
      </w:r>
      <w:r w:rsidR="00357A6F" w:rsidRPr="00A54EDC">
        <w:rPr>
          <w:rFonts w:ascii="Arial" w:hAnsi="Arial" w:cs="Arial"/>
          <w:bCs/>
          <w:sz w:val="24"/>
          <w:szCs w:val="24"/>
        </w:rPr>
        <w:t>2</w:t>
      </w:r>
      <w:r w:rsidR="00A4577D">
        <w:rPr>
          <w:rFonts w:ascii="Arial" w:hAnsi="Arial" w:cs="Arial"/>
          <w:bCs/>
          <w:sz w:val="24"/>
          <w:szCs w:val="24"/>
        </w:rPr>
        <w:t xml:space="preserve"> </w:t>
      </w:r>
      <w:r w:rsidRPr="00A54EDC">
        <w:rPr>
          <w:rFonts w:ascii="Arial" w:hAnsi="Arial" w:cs="Arial"/>
          <w:bCs/>
          <w:sz w:val="24"/>
          <w:szCs w:val="24"/>
        </w:rPr>
        <w:t>r</w:t>
      </w:r>
      <w:r w:rsidR="00A4577D">
        <w:rPr>
          <w:rFonts w:ascii="Arial" w:hAnsi="Arial" w:cs="Arial"/>
          <w:bCs/>
          <w:sz w:val="24"/>
          <w:szCs w:val="24"/>
        </w:rPr>
        <w:t>oku</w:t>
      </w:r>
      <w:r w:rsidR="00B53686" w:rsidRPr="00A54EDC">
        <w:rPr>
          <w:rFonts w:ascii="Arial" w:hAnsi="Arial" w:cs="Arial"/>
          <w:bCs/>
          <w:sz w:val="24"/>
          <w:szCs w:val="24"/>
        </w:rPr>
        <w:t xml:space="preserve"> </w:t>
      </w:r>
      <w:r w:rsidR="00BA0A66" w:rsidRPr="00A54EDC">
        <w:rPr>
          <w:rFonts w:ascii="Arial" w:hAnsi="Arial" w:cs="Arial"/>
          <w:bCs/>
          <w:sz w:val="24"/>
          <w:szCs w:val="24"/>
        </w:rPr>
        <w:t xml:space="preserve">z zastrzeżeniem, że rozpoczęcie usługi nastąpi do </w:t>
      </w:r>
      <w:r w:rsidR="00151AFB" w:rsidRPr="00A54EDC">
        <w:rPr>
          <w:rFonts w:ascii="Arial" w:hAnsi="Arial" w:cs="Arial"/>
          <w:bCs/>
          <w:sz w:val="24"/>
          <w:szCs w:val="24"/>
        </w:rPr>
        <w:t>4</w:t>
      </w:r>
      <w:r w:rsidR="00BA0A66" w:rsidRPr="00A54EDC">
        <w:rPr>
          <w:rFonts w:ascii="Arial" w:hAnsi="Arial" w:cs="Arial"/>
          <w:bCs/>
          <w:sz w:val="24"/>
          <w:szCs w:val="24"/>
        </w:rPr>
        <w:t xml:space="preserve"> dni roboczych od dnia podpisania umowy.</w:t>
      </w:r>
    </w:p>
    <w:p w14:paraId="5FA043E3" w14:textId="72262351" w:rsidR="00A96677" w:rsidRPr="00A4577D" w:rsidRDefault="00A96677" w:rsidP="000244D1">
      <w:pPr>
        <w:numPr>
          <w:ilvl w:val="0"/>
          <w:numId w:val="5"/>
        </w:numPr>
        <w:shd w:val="clear" w:color="auto" w:fill="FFFFFF"/>
        <w:spacing w:line="360" w:lineRule="auto"/>
        <w:ind w:right="36"/>
        <w:rPr>
          <w:rFonts w:ascii="Arial" w:hAnsi="Arial" w:cs="Arial"/>
          <w:b/>
          <w:color w:val="000000"/>
          <w:spacing w:val="6"/>
          <w:sz w:val="24"/>
          <w:szCs w:val="24"/>
        </w:rPr>
      </w:pPr>
      <w:r w:rsidRPr="00A4577D">
        <w:rPr>
          <w:rFonts w:ascii="Arial" w:hAnsi="Arial" w:cs="Arial"/>
          <w:sz w:val="24"/>
          <w:szCs w:val="24"/>
        </w:rPr>
        <w:t>W przypadku opóźnienia w realizacji projektu wynikającego z przedłużenia okresu trwania projektu</w:t>
      </w:r>
      <w:r w:rsidR="00B53686" w:rsidRPr="00A4577D">
        <w:rPr>
          <w:rFonts w:ascii="Arial" w:hAnsi="Arial" w:cs="Arial"/>
          <w:sz w:val="24"/>
          <w:szCs w:val="24"/>
        </w:rPr>
        <w:t xml:space="preserve"> lub w przydatku wystąpienia okoliczności niezależnych od Zmawiającego</w:t>
      </w:r>
      <w:r w:rsidRPr="00A4577D">
        <w:rPr>
          <w:rFonts w:ascii="Arial" w:hAnsi="Arial" w:cs="Arial"/>
          <w:sz w:val="24"/>
          <w:szCs w:val="24"/>
        </w:rPr>
        <w:t>, termin realizacji zlecenia może ulec zmianie</w:t>
      </w:r>
      <w:r w:rsidR="00B53686" w:rsidRPr="00A4577D">
        <w:rPr>
          <w:rFonts w:ascii="Arial" w:hAnsi="Arial" w:cs="Arial"/>
          <w:sz w:val="24"/>
          <w:szCs w:val="24"/>
        </w:rPr>
        <w:t>.</w:t>
      </w:r>
    </w:p>
    <w:p w14:paraId="22594DCF" w14:textId="38E7F89A" w:rsidR="00A96677" w:rsidRPr="00A54EDC" w:rsidRDefault="00A96677" w:rsidP="00A4577D">
      <w:pPr>
        <w:numPr>
          <w:ilvl w:val="0"/>
          <w:numId w:val="18"/>
        </w:numPr>
        <w:shd w:val="clear" w:color="auto" w:fill="FFFFFF"/>
        <w:spacing w:before="240" w:line="360" w:lineRule="auto"/>
        <w:ind w:right="36"/>
        <w:rPr>
          <w:rFonts w:ascii="Arial" w:hAnsi="Arial" w:cs="Arial"/>
          <w:sz w:val="24"/>
          <w:szCs w:val="24"/>
        </w:rPr>
      </w:pPr>
      <w:r w:rsidRPr="00A54EDC">
        <w:rPr>
          <w:rFonts w:ascii="Arial" w:hAnsi="Arial" w:cs="Arial"/>
          <w:b/>
          <w:sz w:val="24"/>
          <w:szCs w:val="24"/>
        </w:rPr>
        <w:t>Miejsce i termin składania ofert.</w:t>
      </w:r>
    </w:p>
    <w:p w14:paraId="515D3F5D" w14:textId="5430720A" w:rsidR="00151AFB" w:rsidRPr="00A4577D" w:rsidRDefault="00151AFB" w:rsidP="00A4577D">
      <w:pPr>
        <w:pStyle w:val="Akapitzlist"/>
        <w:numPr>
          <w:ilvl w:val="0"/>
          <w:numId w:val="24"/>
        </w:numPr>
        <w:shd w:val="clear" w:color="auto" w:fill="FFFFFF"/>
        <w:spacing w:before="240" w:line="360" w:lineRule="auto"/>
        <w:ind w:left="426" w:right="36"/>
        <w:rPr>
          <w:rFonts w:ascii="Arial" w:hAnsi="Arial" w:cs="Arial"/>
          <w:color w:val="000000"/>
          <w:sz w:val="24"/>
          <w:szCs w:val="24"/>
        </w:rPr>
      </w:pPr>
      <w:r w:rsidRPr="00A4577D">
        <w:rPr>
          <w:rFonts w:ascii="Arial" w:hAnsi="Arial" w:cs="Arial"/>
          <w:color w:val="000000"/>
          <w:sz w:val="24"/>
          <w:szCs w:val="24"/>
        </w:rPr>
        <w:t>Oferty w formie pisemnej na formularzu ofertowym wraz z załącznikami należy składać osobiście lub przesłać pocztą na adres: 34-300 Żywiec, ul</w:t>
      </w:r>
      <w:r w:rsidR="00A4577D">
        <w:rPr>
          <w:rFonts w:ascii="Arial" w:hAnsi="Arial" w:cs="Arial"/>
          <w:color w:val="000000"/>
          <w:sz w:val="24"/>
          <w:szCs w:val="24"/>
        </w:rPr>
        <w:t>ica</w:t>
      </w:r>
      <w:r w:rsidRPr="00A4577D">
        <w:rPr>
          <w:rFonts w:ascii="Arial" w:hAnsi="Arial" w:cs="Arial"/>
          <w:color w:val="000000"/>
          <w:sz w:val="24"/>
          <w:szCs w:val="24"/>
        </w:rPr>
        <w:t xml:space="preserve"> Ks</w:t>
      </w:r>
      <w:r w:rsidR="00A4577D">
        <w:rPr>
          <w:rFonts w:ascii="Arial" w:hAnsi="Arial" w:cs="Arial"/>
          <w:color w:val="000000"/>
          <w:sz w:val="24"/>
          <w:szCs w:val="24"/>
        </w:rPr>
        <w:t>iędza</w:t>
      </w:r>
      <w:r w:rsidRPr="00A4577D">
        <w:rPr>
          <w:rFonts w:ascii="Arial" w:hAnsi="Arial" w:cs="Arial"/>
          <w:color w:val="000000"/>
          <w:sz w:val="24"/>
          <w:szCs w:val="24"/>
        </w:rPr>
        <w:t xml:space="preserve"> Pr</w:t>
      </w:r>
      <w:r w:rsidR="00A4577D">
        <w:rPr>
          <w:rFonts w:ascii="Arial" w:hAnsi="Arial" w:cs="Arial"/>
          <w:color w:val="000000"/>
          <w:sz w:val="24"/>
          <w:szCs w:val="24"/>
        </w:rPr>
        <w:t>ałata</w:t>
      </w:r>
      <w:r w:rsidRPr="00A4577D">
        <w:rPr>
          <w:rFonts w:ascii="Arial" w:hAnsi="Arial" w:cs="Arial"/>
          <w:color w:val="000000"/>
          <w:sz w:val="24"/>
          <w:szCs w:val="24"/>
        </w:rPr>
        <w:t xml:space="preserve"> St</w:t>
      </w:r>
      <w:r w:rsidR="00A4577D">
        <w:rPr>
          <w:rFonts w:ascii="Arial" w:hAnsi="Arial" w:cs="Arial"/>
          <w:color w:val="000000"/>
          <w:sz w:val="24"/>
          <w:szCs w:val="24"/>
        </w:rPr>
        <w:t>anisława</w:t>
      </w:r>
      <w:r w:rsidRPr="00A4577D">
        <w:rPr>
          <w:rFonts w:ascii="Arial" w:hAnsi="Arial" w:cs="Arial"/>
          <w:color w:val="000000"/>
          <w:sz w:val="24"/>
          <w:szCs w:val="24"/>
        </w:rPr>
        <w:t xml:space="preserve"> Słonki 24, lub w postaci elektronicznej</w:t>
      </w:r>
      <w:r w:rsidR="00686786" w:rsidRPr="00A4577D">
        <w:rPr>
          <w:rFonts w:ascii="Arial" w:hAnsi="Arial" w:cs="Arial"/>
          <w:color w:val="000000"/>
          <w:sz w:val="24"/>
          <w:szCs w:val="24"/>
        </w:rPr>
        <w:t>:</w:t>
      </w:r>
      <w:r w:rsidRPr="00A4577D">
        <w:rPr>
          <w:rFonts w:ascii="Arial" w:hAnsi="Arial" w:cs="Arial"/>
          <w:color w:val="000000"/>
          <w:sz w:val="24"/>
          <w:szCs w:val="24"/>
        </w:rPr>
        <w:t xml:space="preserve"> poprzez Bazę Konkurencyjności</w:t>
      </w:r>
      <w:r w:rsidR="004668FC" w:rsidRPr="00A4577D">
        <w:rPr>
          <w:rFonts w:ascii="Arial" w:hAnsi="Arial" w:cs="Arial"/>
          <w:color w:val="000000"/>
          <w:sz w:val="24"/>
          <w:szCs w:val="24"/>
        </w:rPr>
        <w:t xml:space="preserve"> lub</w:t>
      </w:r>
      <w:r w:rsidRPr="00A4577D">
        <w:rPr>
          <w:rFonts w:ascii="Arial" w:hAnsi="Arial" w:cs="Arial"/>
          <w:color w:val="000000"/>
          <w:sz w:val="24"/>
          <w:szCs w:val="24"/>
        </w:rPr>
        <w:t xml:space="preserve"> mailem na adres: </w:t>
      </w:r>
      <w:hyperlink r:id="rId9" w:history="1">
        <w:r w:rsidR="00686786" w:rsidRPr="00A4577D">
          <w:rPr>
            <w:rStyle w:val="Hipercze"/>
            <w:rFonts w:ascii="Arial" w:hAnsi="Arial" w:cs="Arial"/>
            <w:sz w:val="24"/>
            <w:szCs w:val="24"/>
          </w:rPr>
          <w:t>pcpr_zywiec@op.pl</w:t>
        </w:r>
      </w:hyperlink>
      <w:r w:rsidR="00686786" w:rsidRPr="00A4577D">
        <w:rPr>
          <w:rFonts w:ascii="Arial" w:hAnsi="Arial" w:cs="Arial"/>
          <w:color w:val="000000"/>
          <w:sz w:val="24"/>
          <w:szCs w:val="24"/>
        </w:rPr>
        <w:t>.</w:t>
      </w:r>
    </w:p>
    <w:p w14:paraId="2E2DED78" w14:textId="77777777" w:rsidR="00A4577D" w:rsidRPr="00A4577D" w:rsidRDefault="00151AFB" w:rsidP="00D05023">
      <w:pPr>
        <w:pStyle w:val="Akapitzlist"/>
        <w:numPr>
          <w:ilvl w:val="0"/>
          <w:numId w:val="24"/>
        </w:numPr>
        <w:shd w:val="clear" w:color="auto" w:fill="FFFFFF"/>
        <w:spacing w:line="360" w:lineRule="auto"/>
        <w:ind w:left="426" w:right="36"/>
        <w:rPr>
          <w:rFonts w:ascii="Arial" w:hAnsi="Arial" w:cs="Arial"/>
          <w:color w:val="000000"/>
          <w:sz w:val="24"/>
          <w:szCs w:val="24"/>
        </w:rPr>
      </w:pPr>
      <w:r w:rsidRPr="00A4577D">
        <w:rPr>
          <w:rFonts w:ascii="Arial" w:hAnsi="Arial" w:cs="Arial"/>
          <w:sz w:val="24"/>
          <w:szCs w:val="24"/>
        </w:rPr>
        <w:t>Koperta zawierająca ofertę powinna zostać opisana w następujący sposób: Oferta na zapytanie w trybie zasady konkurencyjności – n</w:t>
      </w:r>
      <w:r w:rsidR="00A4577D" w:rsidRPr="00A4577D">
        <w:rPr>
          <w:rFonts w:ascii="Arial" w:hAnsi="Arial" w:cs="Arial"/>
          <w:sz w:val="24"/>
          <w:szCs w:val="24"/>
        </w:rPr>
        <w:t>ume</w:t>
      </w:r>
      <w:r w:rsidRPr="00A4577D">
        <w:rPr>
          <w:rFonts w:ascii="Arial" w:hAnsi="Arial" w:cs="Arial"/>
          <w:sz w:val="24"/>
          <w:szCs w:val="24"/>
        </w:rPr>
        <w:t>r</w:t>
      </w:r>
      <w:r w:rsidR="00A4577D" w:rsidRPr="00A4577D">
        <w:rPr>
          <w:rFonts w:ascii="Arial" w:hAnsi="Arial" w:cs="Arial"/>
          <w:sz w:val="24"/>
          <w:szCs w:val="24"/>
        </w:rPr>
        <w:t xml:space="preserve"> </w:t>
      </w:r>
      <w:r w:rsidRPr="00A4577D">
        <w:rPr>
          <w:rFonts w:ascii="Arial" w:hAnsi="Arial" w:cs="Arial"/>
          <w:color w:val="000000"/>
          <w:sz w:val="24"/>
          <w:szCs w:val="24"/>
        </w:rPr>
        <w:t>PCPR/PR/</w:t>
      </w:r>
      <w:proofErr w:type="spellStart"/>
      <w:r w:rsidRPr="00A4577D">
        <w:rPr>
          <w:rFonts w:ascii="Arial" w:hAnsi="Arial" w:cs="Arial"/>
          <w:color w:val="000000"/>
          <w:sz w:val="24"/>
          <w:szCs w:val="24"/>
        </w:rPr>
        <w:t>RwC</w:t>
      </w:r>
      <w:proofErr w:type="spellEnd"/>
      <w:r w:rsidRPr="00A4577D">
        <w:rPr>
          <w:rFonts w:ascii="Arial" w:hAnsi="Arial" w:cs="Arial"/>
          <w:color w:val="000000"/>
          <w:sz w:val="24"/>
          <w:szCs w:val="24"/>
        </w:rPr>
        <w:t>/3511/</w:t>
      </w:r>
      <w:r w:rsidR="00C8199E" w:rsidRPr="00A4577D">
        <w:rPr>
          <w:rFonts w:ascii="Arial" w:hAnsi="Arial" w:cs="Arial"/>
          <w:color w:val="000000"/>
          <w:sz w:val="24"/>
          <w:szCs w:val="24"/>
        </w:rPr>
        <w:t>13</w:t>
      </w:r>
      <w:r w:rsidR="00097724" w:rsidRPr="00A4577D">
        <w:rPr>
          <w:rFonts w:ascii="Arial" w:hAnsi="Arial" w:cs="Arial"/>
          <w:color w:val="000000"/>
          <w:sz w:val="24"/>
          <w:szCs w:val="24"/>
        </w:rPr>
        <w:t>/22</w:t>
      </w:r>
      <w:r w:rsidR="00CC20FE" w:rsidRPr="00A4577D">
        <w:rPr>
          <w:rFonts w:ascii="Arial" w:hAnsi="Arial" w:cs="Arial"/>
          <w:sz w:val="24"/>
          <w:szCs w:val="24"/>
        </w:rPr>
        <w:t xml:space="preserve"> </w:t>
      </w:r>
      <w:r w:rsidRPr="00A4577D">
        <w:rPr>
          <w:rFonts w:ascii="Arial" w:hAnsi="Arial" w:cs="Arial"/>
          <w:sz w:val="24"/>
          <w:szCs w:val="24"/>
        </w:rPr>
        <w:t xml:space="preserve">na realizację usługi </w:t>
      </w:r>
      <w:r w:rsidRPr="00A4577D">
        <w:rPr>
          <w:rFonts w:ascii="Arial" w:hAnsi="Arial" w:cs="Arial"/>
          <w:color w:val="000000"/>
          <w:sz w:val="24"/>
          <w:szCs w:val="24"/>
        </w:rPr>
        <w:t xml:space="preserve">w ramach </w:t>
      </w:r>
      <w:r w:rsidRPr="00A4577D">
        <w:rPr>
          <w:rFonts w:ascii="Arial" w:hAnsi="Arial" w:cs="Arial"/>
          <w:sz w:val="24"/>
          <w:szCs w:val="24"/>
        </w:rPr>
        <w:t>projektu p</w:t>
      </w:r>
      <w:r w:rsidR="00A4577D" w:rsidRPr="00A4577D">
        <w:rPr>
          <w:rFonts w:ascii="Arial" w:hAnsi="Arial" w:cs="Arial"/>
          <w:sz w:val="24"/>
          <w:szCs w:val="24"/>
        </w:rPr>
        <w:t xml:space="preserve">od </w:t>
      </w:r>
      <w:r w:rsidRPr="00A4577D">
        <w:rPr>
          <w:rFonts w:ascii="Arial" w:hAnsi="Arial" w:cs="Arial"/>
          <w:sz w:val="24"/>
          <w:szCs w:val="24"/>
        </w:rPr>
        <w:t>t</w:t>
      </w:r>
      <w:r w:rsidR="00A4577D" w:rsidRPr="00A4577D">
        <w:rPr>
          <w:rFonts w:ascii="Arial" w:hAnsi="Arial" w:cs="Arial"/>
          <w:sz w:val="24"/>
          <w:szCs w:val="24"/>
        </w:rPr>
        <w:t>ytułem</w:t>
      </w:r>
      <w:r w:rsidRPr="00A4577D">
        <w:rPr>
          <w:rFonts w:ascii="Arial" w:hAnsi="Arial" w:cs="Arial"/>
          <w:sz w:val="24"/>
          <w:szCs w:val="24"/>
        </w:rPr>
        <w:t>: Rodzina w Centrum.</w:t>
      </w:r>
    </w:p>
    <w:p w14:paraId="47C6713F" w14:textId="77777777" w:rsidR="008B7D33" w:rsidRPr="008B7D33" w:rsidRDefault="00151AFB" w:rsidP="00FF4EC7">
      <w:pPr>
        <w:pStyle w:val="Akapitzlist"/>
        <w:numPr>
          <w:ilvl w:val="0"/>
          <w:numId w:val="24"/>
        </w:numPr>
        <w:shd w:val="clear" w:color="auto" w:fill="FFFFFF"/>
        <w:spacing w:line="360" w:lineRule="auto"/>
        <w:ind w:left="426" w:right="36"/>
        <w:rPr>
          <w:rFonts w:ascii="Arial" w:hAnsi="Arial" w:cs="Arial"/>
          <w:color w:val="FF0000"/>
          <w:sz w:val="24"/>
          <w:szCs w:val="24"/>
        </w:rPr>
      </w:pPr>
      <w:r w:rsidRPr="008B7D33">
        <w:rPr>
          <w:rFonts w:ascii="Arial" w:hAnsi="Arial" w:cs="Arial"/>
          <w:color w:val="000000"/>
          <w:sz w:val="24"/>
          <w:szCs w:val="24"/>
        </w:rPr>
        <w:t>Termin składania ofert upływa z dniem</w:t>
      </w:r>
      <w:r w:rsidR="00CC20FE" w:rsidRPr="008B7D33">
        <w:rPr>
          <w:rFonts w:ascii="Arial" w:hAnsi="Arial" w:cs="Arial"/>
          <w:color w:val="000000"/>
          <w:sz w:val="24"/>
          <w:szCs w:val="24"/>
        </w:rPr>
        <w:t xml:space="preserve"> </w:t>
      </w:r>
      <w:r w:rsidR="00533F98" w:rsidRPr="008B7D33">
        <w:rPr>
          <w:rFonts w:ascii="Arial" w:hAnsi="Arial" w:cs="Arial"/>
          <w:color w:val="000000"/>
          <w:sz w:val="24"/>
          <w:szCs w:val="24"/>
        </w:rPr>
        <w:t>6 lipca</w:t>
      </w:r>
      <w:r w:rsidR="00333F1A" w:rsidRPr="008B7D33">
        <w:rPr>
          <w:rFonts w:ascii="Arial" w:hAnsi="Arial" w:cs="Arial"/>
          <w:color w:val="000000"/>
          <w:sz w:val="24"/>
          <w:szCs w:val="24"/>
        </w:rPr>
        <w:t xml:space="preserve"> 2022</w:t>
      </w:r>
      <w:r w:rsidR="00A4577D" w:rsidRPr="008B7D33">
        <w:rPr>
          <w:rFonts w:ascii="Arial" w:hAnsi="Arial" w:cs="Arial"/>
          <w:color w:val="000000"/>
          <w:sz w:val="24"/>
          <w:szCs w:val="24"/>
        </w:rPr>
        <w:t xml:space="preserve"> </w:t>
      </w:r>
      <w:r w:rsidRPr="008B7D33">
        <w:rPr>
          <w:rFonts w:ascii="Arial" w:hAnsi="Arial" w:cs="Arial"/>
          <w:color w:val="000000"/>
          <w:sz w:val="24"/>
          <w:szCs w:val="24"/>
        </w:rPr>
        <w:t>r</w:t>
      </w:r>
      <w:r w:rsidR="00A4577D" w:rsidRPr="008B7D33">
        <w:rPr>
          <w:rFonts w:ascii="Arial" w:hAnsi="Arial" w:cs="Arial"/>
          <w:color w:val="000000"/>
          <w:sz w:val="24"/>
          <w:szCs w:val="24"/>
        </w:rPr>
        <w:t>oku</w:t>
      </w:r>
      <w:r w:rsidRPr="008B7D33">
        <w:rPr>
          <w:rFonts w:ascii="Arial" w:hAnsi="Arial" w:cs="Arial"/>
          <w:color w:val="000000"/>
          <w:sz w:val="24"/>
          <w:szCs w:val="24"/>
        </w:rPr>
        <w:t xml:space="preserve"> godz</w:t>
      </w:r>
      <w:r w:rsidR="008B7D33" w:rsidRPr="008B7D33">
        <w:rPr>
          <w:rFonts w:ascii="Arial" w:hAnsi="Arial" w:cs="Arial"/>
          <w:color w:val="000000"/>
          <w:sz w:val="24"/>
          <w:szCs w:val="24"/>
        </w:rPr>
        <w:t>ina</w:t>
      </w:r>
      <w:r w:rsidRPr="008B7D33">
        <w:rPr>
          <w:rFonts w:ascii="Arial" w:hAnsi="Arial" w:cs="Arial"/>
          <w:color w:val="000000"/>
          <w:sz w:val="24"/>
          <w:szCs w:val="24"/>
        </w:rPr>
        <w:t xml:space="preserve"> 24:00.Liczy się data i godzina wpływu oferty do Zamawiającego.</w:t>
      </w:r>
    </w:p>
    <w:p w14:paraId="12E01AE0" w14:textId="1D365BDB" w:rsidR="00A96677" w:rsidRPr="00171671" w:rsidRDefault="00151AFB" w:rsidP="00867CB0">
      <w:pPr>
        <w:pStyle w:val="Akapitzlist"/>
        <w:numPr>
          <w:ilvl w:val="0"/>
          <w:numId w:val="24"/>
        </w:numPr>
        <w:shd w:val="clear" w:color="auto" w:fill="FFFFFF"/>
        <w:spacing w:line="360" w:lineRule="auto"/>
        <w:ind w:left="426" w:right="36"/>
        <w:rPr>
          <w:rFonts w:ascii="Arial" w:hAnsi="Arial" w:cs="Arial"/>
          <w:b/>
          <w:sz w:val="24"/>
          <w:szCs w:val="24"/>
        </w:rPr>
      </w:pPr>
      <w:r w:rsidRPr="00171671">
        <w:rPr>
          <w:rFonts w:ascii="Arial" w:hAnsi="Arial" w:cs="Arial"/>
          <w:sz w:val="24"/>
          <w:szCs w:val="24"/>
        </w:rPr>
        <w:t>Ocena złożonych ofert nastąpi do d</w:t>
      </w:r>
      <w:r w:rsidR="00333F1A" w:rsidRPr="00171671">
        <w:rPr>
          <w:rFonts w:ascii="Arial" w:hAnsi="Arial" w:cs="Arial"/>
          <w:sz w:val="24"/>
          <w:szCs w:val="24"/>
        </w:rPr>
        <w:t xml:space="preserve">nia </w:t>
      </w:r>
      <w:r w:rsidR="00533F98" w:rsidRPr="00171671">
        <w:rPr>
          <w:rFonts w:ascii="Arial" w:hAnsi="Arial" w:cs="Arial"/>
          <w:sz w:val="24"/>
          <w:szCs w:val="24"/>
        </w:rPr>
        <w:t>8 lipca</w:t>
      </w:r>
      <w:r w:rsidR="00333F1A" w:rsidRPr="00171671">
        <w:rPr>
          <w:rFonts w:ascii="Arial" w:hAnsi="Arial" w:cs="Arial"/>
          <w:sz w:val="24"/>
          <w:szCs w:val="24"/>
        </w:rPr>
        <w:t xml:space="preserve"> 2022</w:t>
      </w:r>
      <w:r w:rsidR="008B7D33" w:rsidRPr="00171671">
        <w:rPr>
          <w:rFonts w:ascii="Arial" w:hAnsi="Arial" w:cs="Arial"/>
          <w:sz w:val="24"/>
          <w:szCs w:val="24"/>
        </w:rPr>
        <w:t xml:space="preserve"> </w:t>
      </w:r>
      <w:r w:rsidRPr="00171671">
        <w:rPr>
          <w:rFonts w:ascii="Arial" w:hAnsi="Arial" w:cs="Arial"/>
          <w:sz w:val="24"/>
          <w:szCs w:val="24"/>
        </w:rPr>
        <w:t>r</w:t>
      </w:r>
      <w:r w:rsidR="008B7D33" w:rsidRPr="00171671">
        <w:rPr>
          <w:rFonts w:ascii="Arial" w:hAnsi="Arial" w:cs="Arial"/>
          <w:sz w:val="24"/>
          <w:szCs w:val="24"/>
        </w:rPr>
        <w:t>oku</w:t>
      </w:r>
      <w:r w:rsidR="00171671" w:rsidRPr="00171671">
        <w:rPr>
          <w:rFonts w:ascii="Arial" w:hAnsi="Arial" w:cs="Arial"/>
          <w:sz w:val="24"/>
          <w:szCs w:val="24"/>
        </w:rPr>
        <w:t>.</w:t>
      </w:r>
    </w:p>
    <w:p w14:paraId="3A73BCCF" w14:textId="43AB6CAF" w:rsidR="00A96677" w:rsidRPr="00A54EDC" w:rsidRDefault="00A96677" w:rsidP="00A54EDC">
      <w:pPr>
        <w:numPr>
          <w:ilvl w:val="0"/>
          <w:numId w:val="18"/>
        </w:numPr>
        <w:shd w:val="clear" w:color="auto" w:fill="FFFFFF"/>
        <w:spacing w:line="360" w:lineRule="auto"/>
        <w:ind w:right="36"/>
        <w:rPr>
          <w:rFonts w:ascii="Arial" w:hAnsi="Arial" w:cs="Arial"/>
          <w:sz w:val="24"/>
          <w:szCs w:val="24"/>
        </w:rPr>
      </w:pPr>
      <w:r w:rsidRPr="00A54EDC">
        <w:rPr>
          <w:rFonts w:ascii="Arial" w:hAnsi="Arial" w:cs="Arial"/>
          <w:b/>
          <w:sz w:val="24"/>
          <w:szCs w:val="24"/>
        </w:rPr>
        <w:lastRenderedPageBreak/>
        <w:t>Wykluczenia.</w:t>
      </w:r>
    </w:p>
    <w:p w14:paraId="1631F250" w14:textId="77777777" w:rsidR="00151AFB" w:rsidRPr="00A54EDC" w:rsidRDefault="00A96677" w:rsidP="00171671">
      <w:pPr>
        <w:numPr>
          <w:ilvl w:val="0"/>
          <w:numId w:val="14"/>
        </w:numPr>
        <w:shd w:val="clear" w:color="auto" w:fill="FFFFFF"/>
        <w:spacing w:before="240" w:line="360" w:lineRule="auto"/>
        <w:ind w:right="36"/>
        <w:rPr>
          <w:rFonts w:ascii="Arial" w:hAnsi="Arial" w:cs="Arial"/>
          <w:sz w:val="24"/>
          <w:szCs w:val="24"/>
        </w:rPr>
      </w:pPr>
      <w:r w:rsidRPr="00A54EDC">
        <w:rPr>
          <w:rFonts w:ascii="Arial" w:hAnsi="Arial" w:cs="Arial"/>
          <w:sz w:val="24"/>
          <w:szCs w:val="24"/>
        </w:rPr>
        <w:t>Z postępowania wyklucza się Oferentów osobowo lub kapitałowo powiązanych z Zamawiającym.</w:t>
      </w:r>
    </w:p>
    <w:p w14:paraId="1529960C" w14:textId="5A823EB8" w:rsidR="00A96677" w:rsidRPr="00A54EDC" w:rsidRDefault="00A96677" w:rsidP="00A54EDC">
      <w:pPr>
        <w:numPr>
          <w:ilvl w:val="0"/>
          <w:numId w:val="14"/>
        </w:numPr>
        <w:shd w:val="clear" w:color="auto" w:fill="FFFFFF"/>
        <w:spacing w:line="360" w:lineRule="auto"/>
        <w:ind w:right="36"/>
        <w:rPr>
          <w:rFonts w:ascii="Arial" w:hAnsi="Arial" w:cs="Arial"/>
          <w:sz w:val="24"/>
          <w:szCs w:val="24"/>
        </w:rPr>
      </w:pPr>
      <w:r w:rsidRPr="00A54EDC">
        <w:rPr>
          <w:rFonts w:ascii="Arial" w:hAnsi="Arial" w:cs="Arial"/>
          <w:sz w:val="24"/>
          <w:szCs w:val="24"/>
        </w:rPr>
        <w:t xml:space="preserve">Niespełniających warunków określonych w </w:t>
      </w:r>
      <w:r w:rsidR="00171671">
        <w:rPr>
          <w:rFonts w:ascii="Arial" w:hAnsi="Arial" w:cs="Arial"/>
          <w:sz w:val="24"/>
          <w:szCs w:val="24"/>
        </w:rPr>
        <w:t>punkcie</w:t>
      </w:r>
      <w:r w:rsidRPr="00A54EDC">
        <w:rPr>
          <w:rFonts w:ascii="Arial" w:hAnsi="Arial" w:cs="Arial"/>
          <w:sz w:val="24"/>
          <w:szCs w:val="24"/>
        </w:rPr>
        <w:t xml:space="preserve"> II.</w:t>
      </w:r>
    </w:p>
    <w:p w14:paraId="510BF3C9" w14:textId="7626ED7D" w:rsidR="00885D27" w:rsidRPr="00A54EDC" w:rsidRDefault="00885D27" w:rsidP="00171671">
      <w:pPr>
        <w:numPr>
          <w:ilvl w:val="0"/>
          <w:numId w:val="18"/>
        </w:numPr>
        <w:shd w:val="clear" w:color="auto" w:fill="FFFFFF"/>
        <w:spacing w:before="240" w:line="360" w:lineRule="auto"/>
        <w:ind w:right="36"/>
        <w:rPr>
          <w:rFonts w:ascii="Arial" w:hAnsi="Arial" w:cs="Arial"/>
          <w:b/>
          <w:sz w:val="24"/>
          <w:szCs w:val="24"/>
        </w:rPr>
      </w:pPr>
      <w:r w:rsidRPr="00A54EDC">
        <w:rPr>
          <w:rFonts w:ascii="Arial" w:hAnsi="Arial" w:cs="Arial"/>
          <w:b/>
          <w:sz w:val="24"/>
          <w:szCs w:val="24"/>
        </w:rPr>
        <w:t>Zamawiający zastrzega sobie prawo odstąpienia od podpisania umowy z wybranym wykonawcą w przypadku, kiedy:</w:t>
      </w:r>
    </w:p>
    <w:p w14:paraId="7F239EBC" w14:textId="77777777" w:rsidR="00171671" w:rsidRDefault="00885D27" w:rsidP="005579DB">
      <w:pPr>
        <w:pStyle w:val="Akapitzlist"/>
        <w:numPr>
          <w:ilvl w:val="0"/>
          <w:numId w:val="26"/>
        </w:numPr>
        <w:shd w:val="clear" w:color="auto" w:fill="FFFFFF"/>
        <w:spacing w:before="240" w:line="360" w:lineRule="auto"/>
        <w:ind w:left="360" w:right="36"/>
        <w:rPr>
          <w:rFonts w:ascii="Arial" w:hAnsi="Arial" w:cs="Arial"/>
          <w:sz w:val="24"/>
          <w:szCs w:val="24"/>
        </w:rPr>
      </w:pPr>
      <w:r w:rsidRPr="00171671">
        <w:rPr>
          <w:rFonts w:ascii="Arial" w:hAnsi="Arial" w:cs="Arial"/>
          <w:sz w:val="24"/>
          <w:szCs w:val="24"/>
        </w:rPr>
        <w:t>Wykonanie zamówienia nie leży w interesie publicznym,</w:t>
      </w:r>
    </w:p>
    <w:p w14:paraId="0C781A45" w14:textId="53BFF7ED" w:rsidR="00885D27" w:rsidRPr="00171671" w:rsidRDefault="00885D27" w:rsidP="00171671">
      <w:pPr>
        <w:pStyle w:val="Akapitzlist"/>
        <w:numPr>
          <w:ilvl w:val="0"/>
          <w:numId w:val="26"/>
        </w:numPr>
        <w:shd w:val="clear" w:color="auto" w:fill="FFFFFF"/>
        <w:spacing w:line="360" w:lineRule="auto"/>
        <w:ind w:left="360" w:right="36"/>
        <w:rPr>
          <w:rFonts w:ascii="Arial" w:hAnsi="Arial" w:cs="Arial"/>
          <w:sz w:val="24"/>
          <w:szCs w:val="24"/>
        </w:rPr>
      </w:pPr>
      <w:r w:rsidRPr="00171671">
        <w:rPr>
          <w:rFonts w:ascii="Arial" w:hAnsi="Arial" w:cs="Arial"/>
          <w:sz w:val="24"/>
          <w:szCs w:val="24"/>
        </w:rPr>
        <w:t>Instytucja Zarządzająca wyrazi sprzeciw, co do zawarcia umowy z wykonawcą z jakiejkolwiek tytułu.</w:t>
      </w:r>
    </w:p>
    <w:p w14:paraId="3AFEC0B6" w14:textId="186E646F" w:rsidR="00A96677" w:rsidRPr="00A54EDC" w:rsidRDefault="00A96677" w:rsidP="00171671">
      <w:pPr>
        <w:numPr>
          <w:ilvl w:val="0"/>
          <w:numId w:val="18"/>
        </w:numPr>
        <w:shd w:val="clear" w:color="auto" w:fill="FFFFFF"/>
        <w:spacing w:before="240" w:line="360" w:lineRule="auto"/>
        <w:ind w:right="36"/>
        <w:rPr>
          <w:rFonts w:ascii="Arial" w:hAnsi="Arial" w:cs="Arial"/>
          <w:sz w:val="24"/>
          <w:szCs w:val="24"/>
        </w:rPr>
      </w:pPr>
      <w:r w:rsidRPr="00A54EDC">
        <w:rPr>
          <w:rFonts w:ascii="Arial" w:hAnsi="Arial" w:cs="Arial"/>
          <w:b/>
          <w:sz w:val="24"/>
          <w:szCs w:val="24"/>
        </w:rPr>
        <w:t>Kryterium oceny oferty, waga, opis sposobu przyznawania punktacji</w:t>
      </w:r>
      <w:r w:rsidRPr="00A54EDC">
        <w:rPr>
          <w:rFonts w:ascii="Arial" w:hAnsi="Arial" w:cs="Arial"/>
          <w:sz w:val="24"/>
          <w:szCs w:val="24"/>
        </w:rPr>
        <w:t>:</w:t>
      </w:r>
    </w:p>
    <w:p w14:paraId="10326D90" w14:textId="5E0FB50A" w:rsidR="00A96677" w:rsidRPr="00A54EDC" w:rsidRDefault="00A96677" w:rsidP="00171671">
      <w:pPr>
        <w:shd w:val="clear" w:color="auto" w:fill="FFFFFF"/>
        <w:spacing w:before="240" w:line="360" w:lineRule="auto"/>
        <w:ind w:right="36"/>
        <w:rPr>
          <w:rFonts w:ascii="Arial" w:hAnsi="Arial" w:cs="Arial"/>
          <w:sz w:val="24"/>
          <w:szCs w:val="24"/>
        </w:rPr>
      </w:pPr>
      <w:r w:rsidRPr="00A54EDC">
        <w:rPr>
          <w:rFonts w:ascii="Arial" w:hAnsi="Arial" w:cs="Arial"/>
          <w:sz w:val="24"/>
          <w:szCs w:val="24"/>
        </w:rPr>
        <w:t>Cena – waga 100%</w:t>
      </w:r>
    </w:p>
    <w:p w14:paraId="52FCEE42" w14:textId="55177A91" w:rsidR="00A96677" w:rsidRPr="00A54EDC" w:rsidRDefault="00A96677" w:rsidP="00171671">
      <w:pPr>
        <w:numPr>
          <w:ilvl w:val="0"/>
          <w:numId w:val="18"/>
        </w:numPr>
        <w:shd w:val="clear" w:color="auto" w:fill="FFFFFF"/>
        <w:spacing w:before="240" w:line="360" w:lineRule="auto"/>
        <w:ind w:right="34"/>
        <w:rPr>
          <w:rFonts w:ascii="Arial" w:hAnsi="Arial" w:cs="Arial"/>
          <w:sz w:val="24"/>
          <w:szCs w:val="24"/>
        </w:rPr>
      </w:pPr>
      <w:r w:rsidRPr="00A54EDC">
        <w:rPr>
          <w:rFonts w:ascii="Arial" w:hAnsi="Arial" w:cs="Arial"/>
          <w:b/>
          <w:sz w:val="24"/>
          <w:szCs w:val="24"/>
        </w:rPr>
        <w:t>Określenie warunków istotnych zmian umowy, informacja o</w:t>
      </w:r>
      <w:r w:rsidR="00171671">
        <w:rPr>
          <w:rFonts w:ascii="Arial" w:hAnsi="Arial" w:cs="Arial"/>
          <w:b/>
          <w:sz w:val="24"/>
          <w:szCs w:val="24"/>
        </w:rPr>
        <w:t xml:space="preserve"> </w:t>
      </w:r>
      <w:r w:rsidRPr="00A54EDC">
        <w:rPr>
          <w:rFonts w:ascii="Arial" w:hAnsi="Arial" w:cs="Arial"/>
          <w:b/>
          <w:sz w:val="24"/>
          <w:szCs w:val="24"/>
        </w:rPr>
        <w:t>planowanych zamówieniach, o których mowa w p</w:t>
      </w:r>
      <w:r w:rsidR="00171671">
        <w:rPr>
          <w:rFonts w:ascii="Arial" w:hAnsi="Arial" w:cs="Arial"/>
          <w:b/>
          <w:sz w:val="24"/>
          <w:szCs w:val="24"/>
        </w:rPr>
        <w:t>unkcie</w:t>
      </w:r>
      <w:r w:rsidRPr="00A54EDC">
        <w:rPr>
          <w:rFonts w:ascii="Arial" w:hAnsi="Arial" w:cs="Arial"/>
          <w:b/>
          <w:sz w:val="24"/>
          <w:szCs w:val="24"/>
        </w:rPr>
        <w:t xml:space="preserve"> 8 lit</w:t>
      </w:r>
      <w:r w:rsidR="00171671">
        <w:rPr>
          <w:rFonts w:ascii="Arial" w:hAnsi="Arial" w:cs="Arial"/>
          <w:b/>
          <w:sz w:val="24"/>
          <w:szCs w:val="24"/>
        </w:rPr>
        <w:t>era</w:t>
      </w:r>
      <w:r w:rsidRPr="00A54EDC">
        <w:rPr>
          <w:rFonts w:ascii="Arial" w:hAnsi="Arial" w:cs="Arial"/>
          <w:b/>
          <w:sz w:val="24"/>
          <w:szCs w:val="24"/>
        </w:rPr>
        <w:t xml:space="preserve"> h</w:t>
      </w:r>
      <w:r w:rsidR="00171671">
        <w:rPr>
          <w:rFonts w:ascii="Arial" w:hAnsi="Arial" w:cs="Arial"/>
          <w:b/>
          <w:sz w:val="24"/>
          <w:szCs w:val="24"/>
        </w:rPr>
        <w:t xml:space="preserve"> </w:t>
      </w:r>
      <w:r w:rsidRPr="00A54EDC">
        <w:rPr>
          <w:rFonts w:ascii="Arial" w:hAnsi="Arial" w:cs="Arial"/>
          <w:b/>
          <w:sz w:val="24"/>
          <w:szCs w:val="24"/>
        </w:rPr>
        <w:t>podrozdziału 6.5 Wytycznych w zakresie kwalifikowalności wydatków.</w:t>
      </w:r>
    </w:p>
    <w:p w14:paraId="4CBD7D13" w14:textId="77777777" w:rsidR="00A96677" w:rsidRPr="00A54EDC" w:rsidRDefault="00A96677" w:rsidP="00171671">
      <w:pPr>
        <w:numPr>
          <w:ilvl w:val="0"/>
          <w:numId w:val="6"/>
        </w:numPr>
        <w:shd w:val="clear" w:color="auto" w:fill="FFFFFF"/>
        <w:spacing w:before="240" w:line="360" w:lineRule="auto"/>
        <w:ind w:right="36"/>
        <w:rPr>
          <w:rFonts w:ascii="Arial" w:hAnsi="Arial" w:cs="Arial"/>
          <w:color w:val="000000"/>
          <w:sz w:val="24"/>
          <w:szCs w:val="24"/>
        </w:rPr>
      </w:pPr>
      <w:r w:rsidRPr="00A54EDC">
        <w:rPr>
          <w:rFonts w:ascii="Arial" w:hAnsi="Arial" w:cs="Arial"/>
          <w:sz w:val="24"/>
          <w:szCs w:val="24"/>
        </w:rPr>
        <w:t xml:space="preserve">Zamawiający przewiduje udzielenie, zwiększenie liczby godzin objętych zamówieniem do wysokości nieprzekraczającej </w:t>
      </w:r>
      <w:r w:rsidRPr="00A54EDC">
        <w:rPr>
          <w:rFonts w:ascii="Arial" w:hAnsi="Arial" w:cs="Arial"/>
          <w:color w:val="000000"/>
          <w:sz w:val="24"/>
          <w:szCs w:val="24"/>
        </w:rPr>
        <w:t>30% zamówienia. Zwiększenie uzależnione jest od indywidualnych potrzeb uczestników projektu.</w:t>
      </w:r>
    </w:p>
    <w:p w14:paraId="1C74227D" w14:textId="77777777" w:rsidR="00B30423" w:rsidRPr="00A54EDC" w:rsidRDefault="00A96677" w:rsidP="00A54EDC">
      <w:pPr>
        <w:numPr>
          <w:ilvl w:val="0"/>
          <w:numId w:val="6"/>
        </w:numPr>
        <w:shd w:val="clear" w:color="auto" w:fill="FFFFFF"/>
        <w:spacing w:line="360" w:lineRule="auto"/>
        <w:ind w:right="36"/>
        <w:rPr>
          <w:rFonts w:ascii="Arial" w:hAnsi="Arial" w:cs="Arial"/>
          <w:sz w:val="24"/>
          <w:szCs w:val="24"/>
        </w:rPr>
      </w:pPr>
      <w:r w:rsidRPr="00A54EDC">
        <w:rPr>
          <w:rFonts w:ascii="Arial" w:hAnsi="Arial" w:cs="Arial"/>
          <w:sz w:val="24"/>
          <w:szCs w:val="24"/>
        </w:rPr>
        <w:t>Zamawiający dopuszcza możliwość dokonania zmiany postanowień zawartej umowy, jeżeli na skutek wystąpienia okoliczności niezależnych i niezawinionych przez Zamawiającego, (których nie można było przewidzieć w chwili zawarcia umowy), a wykonanie zamówienia nie jest możliwe w wymiarze określonym przez Zamawiającego. Dotyczyć to będzie zwłaszcza przyczyn spowodowanych stanem zdrowia</w:t>
      </w:r>
      <w:r w:rsidR="0032335F" w:rsidRPr="00A54EDC">
        <w:rPr>
          <w:rFonts w:ascii="Arial" w:hAnsi="Arial" w:cs="Arial"/>
          <w:sz w:val="24"/>
          <w:szCs w:val="24"/>
        </w:rPr>
        <w:t>,</w:t>
      </w:r>
      <w:r w:rsidR="00533F98" w:rsidRPr="00A54EDC">
        <w:rPr>
          <w:rFonts w:ascii="Arial" w:hAnsi="Arial" w:cs="Arial"/>
          <w:sz w:val="24"/>
          <w:szCs w:val="24"/>
        </w:rPr>
        <w:t xml:space="preserve"> </w:t>
      </w:r>
      <w:r w:rsidRPr="00A54EDC">
        <w:rPr>
          <w:rFonts w:ascii="Arial" w:hAnsi="Arial" w:cs="Arial"/>
          <w:sz w:val="24"/>
          <w:szCs w:val="24"/>
        </w:rPr>
        <w:t>potrzeb</w:t>
      </w:r>
      <w:r w:rsidR="0032335F" w:rsidRPr="00A54EDC">
        <w:rPr>
          <w:rFonts w:ascii="Arial" w:hAnsi="Arial" w:cs="Arial"/>
          <w:sz w:val="24"/>
          <w:szCs w:val="24"/>
        </w:rPr>
        <w:t>ami</w:t>
      </w:r>
      <w:r w:rsidRPr="00A54EDC">
        <w:rPr>
          <w:rFonts w:ascii="Arial" w:hAnsi="Arial" w:cs="Arial"/>
          <w:sz w:val="24"/>
          <w:szCs w:val="24"/>
        </w:rPr>
        <w:t xml:space="preserve"> uczestników, przerwaniem lub zakończeniem przez uczestnika udziału w projekcie</w:t>
      </w:r>
      <w:r w:rsidR="00CC20FE" w:rsidRPr="00A54EDC">
        <w:rPr>
          <w:rFonts w:ascii="Arial" w:hAnsi="Arial" w:cs="Arial"/>
          <w:sz w:val="24"/>
          <w:szCs w:val="24"/>
        </w:rPr>
        <w:t>.</w:t>
      </w:r>
    </w:p>
    <w:p w14:paraId="12FCD537" w14:textId="77777777" w:rsidR="00E35AE3" w:rsidRPr="00A54EDC" w:rsidRDefault="00E35AE3" w:rsidP="00171671">
      <w:pPr>
        <w:numPr>
          <w:ilvl w:val="0"/>
          <w:numId w:val="18"/>
        </w:numPr>
        <w:shd w:val="clear" w:color="auto" w:fill="FFFFFF"/>
        <w:spacing w:before="240" w:line="360" w:lineRule="auto"/>
        <w:ind w:left="681" w:right="34" w:hanging="397"/>
        <w:rPr>
          <w:rFonts w:ascii="Arial" w:hAnsi="Arial" w:cs="Arial"/>
          <w:b/>
          <w:bCs/>
          <w:sz w:val="24"/>
          <w:szCs w:val="24"/>
        </w:rPr>
      </w:pPr>
      <w:r w:rsidRPr="00A54EDC">
        <w:rPr>
          <w:rFonts w:ascii="Arial" w:hAnsi="Arial" w:cs="Arial"/>
          <w:b/>
          <w:bCs/>
          <w:sz w:val="24"/>
          <w:szCs w:val="24"/>
        </w:rPr>
        <w:t>Przestrzeganie klauzul społecznych:</w:t>
      </w:r>
    </w:p>
    <w:p w14:paraId="44922AA0" w14:textId="77777777" w:rsidR="00171671" w:rsidRDefault="00E35AE3" w:rsidP="000708A1">
      <w:pPr>
        <w:pStyle w:val="Akapitzlist"/>
        <w:numPr>
          <w:ilvl w:val="0"/>
          <w:numId w:val="28"/>
        </w:numPr>
        <w:shd w:val="clear" w:color="auto" w:fill="FFFFFF"/>
        <w:spacing w:before="240" w:line="360" w:lineRule="auto"/>
        <w:ind w:left="284"/>
        <w:rPr>
          <w:rFonts w:ascii="Arial" w:hAnsi="Arial" w:cs="Arial"/>
          <w:sz w:val="24"/>
          <w:szCs w:val="24"/>
        </w:rPr>
      </w:pPr>
      <w:r w:rsidRPr="00171671">
        <w:rPr>
          <w:rFonts w:ascii="Arial" w:hAnsi="Arial" w:cs="Arial"/>
          <w:sz w:val="24"/>
          <w:szCs w:val="24"/>
        </w:rPr>
        <w:t xml:space="preserve">W ramach </w:t>
      </w:r>
      <w:r w:rsidR="0061201A" w:rsidRPr="00171671">
        <w:rPr>
          <w:rFonts w:ascii="Arial" w:hAnsi="Arial" w:cs="Arial"/>
          <w:sz w:val="24"/>
          <w:szCs w:val="24"/>
        </w:rPr>
        <w:t>zawieranej</w:t>
      </w:r>
      <w:r w:rsidRPr="00171671">
        <w:rPr>
          <w:rFonts w:ascii="Arial" w:hAnsi="Arial" w:cs="Arial"/>
          <w:sz w:val="24"/>
          <w:szCs w:val="24"/>
        </w:rPr>
        <w:t xml:space="preserve"> umowy, na podstawie art</w:t>
      </w:r>
      <w:r w:rsidR="00171671" w:rsidRPr="00171671">
        <w:rPr>
          <w:rFonts w:ascii="Arial" w:hAnsi="Arial" w:cs="Arial"/>
          <w:sz w:val="24"/>
          <w:szCs w:val="24"/>
        </w:rPr>
        <w:t>ykułu</w:t>
      </w:r>
      <w:r w:rsidRPr="00171671">
        <w:rPr>
          <w:rFonts w:ascii="Arial" w:hAnsi="Arial" w:cs="Arial"/>
          <w:sz w:val="24"/>
          <w:szCs w:val="24"/>
        </w:rPr>
        <w:t xml:space="preserve"> 4 ust</w:t>
      </w:r>
      <w:r w:rsidR="00171671" w:rsidRPr="00171671">
        <w:rPr>
          <w:rFonts w:ascii="Arial" w:hAnsi="Arial" w:cs="Arial"/>
          <w:sz w:val="24"/>
          <w:szCs w:val="24"/>
        </w:rPr>
        <w:t>ęp</w:t>
      </w:r>
      <w:r w:rsidRPr="00171671">
        <w:rPr>
          <w:rFonts w:ascii="Arial" w:hAnsi="Arial" w:cs="Arial"/>
          <w:sz w:val="24"/>
          <w:szCs w:val="24"/>
        </w:rPr>
        <w:t xml:space="preserve"> 3 i 4 w zw</w:t>
      </w:r>
      <w:r w:rsidR="00171671" w:rsidRPr="00171671">
        <w:rPr>
          <w:rFonts w:ascii="Arial" w:hAnsi="Arial" w:cs="Arial"/>
          <w:sz w:val="24"/>
          <w:szCs w:val="24"/>
        </w:rPr>
        <w:t>iązku</w:t>
      </w:r>
      <w:r w:rsidRPr="00171671">
        <w:rPr>
          <w:rFonts w:ascii="Arial" w:hAnsi="Arial" w:cs="Arial"/>
          <w:sz w:val="24"/>
          <w:szCs w:val="24"/>
        </w:rPr>
        <w:t xml:space="preserve"> z art</w:t>
      </w:r>
      <w:r w:rsidR="00171671" w:rsidRPr="00171671">
        <w:rPr>
          <w:rFonts w:ascii="Arial" w:hAnsi="Arial" w:cs="Arial"/>
          <w:sz w:val="24"/>
          <w:szCs w:val="24"/>
        </w:rPr>
        <w:t>ykułem</w:t>
      </w:r>
      <w:r w:rsidRPr="00171671">
        <w:rPr>
          <w:rFonts w:ascii="Arial" w:hAnsi="Arial" w:cs="Arial"/>
          <w:sz w:val="24"/>
          <w:szCs w:val="24"/>
        </w:rPr>
        <w:t xml:space="preserve"> 5 ust</w:t>
      </w:r>
      <w:r w:rsidR="00171671" w:rsidRPr="00171671">
        <w:rPr>
          <w:rFonts w:ascii="Arial" w:hAnsi="Arial" w:cs="Arial"/>
          <w:sz w:val="24"/>
          <w:szCs w:val="24"/>
        </w:rPr>
        <w:t>ęp</w:t>
      </w:r>
      <w:r w:rsidRPr="00171671">
        <w:rPr>
          <w:rFonts w:ascii="Arial" w:hAnsi="Arial" w:cs="Arial"/>
          <w:sz w:val="24"/>
          <w:szCs w:val="24"/>
        </w:rPr>
        <w:t xml:space="preserve"> 2 w zw</w:t>
      </w:r>
      <w:r w:rsidR="00171671" w:rsidRPr="00171671">
        <w:rPr>
          <w:rFonts w:ascii="Arial" w:hAnsi="Arial" w:cs="Arial"/>
          <w:sz w:val="24"/>
          <w:szCs w:val="24"/>
        </w:rPr>
        <w:t>iązku</w:t>
      </w:r>
      <w:r w:rsidRPr="00171671">
        <w:rPr>
          <w:rFonts w:ascii="Arial" w:hAnsi="Arial" w:cs="Arial"/>
          <w:sz w:val="24"/>
          <w:szCs w:val="24"/>
        </w:rPr>
        <w:t xml:space="preserve"> z art</w:t>
      </w:r>
      <w:r w:rsidR="00171671" w:rsidRPr="00171671">
        <w:rPr>
          <w:rFonts w:ascii="Arial" w:hAnsi="Arial" w:cs="Arial"/>
          <w:sz w:val="24"/>
          <w:szCs w:val="24"/>
        </w:rPr>
        <w:t>ykułem</w:t>
      </w:r>
      <w:r w:rsidRPr="00171671">
        <w:rPr>
          <w:rFonts w:ascii="Arial" w:hAnsi="Arial" w:cs="Arial"/>
          <w:sz w:val="24"/>
          <w:szCs w:val="24"/>
        </w:rPr>
        <w:t xml:space="preserve"> 6 ustawy z dnia 19 lipca 2019</w:t>
      </w:r>
      <w:r w:rsidR="00171671" w:rsidRPr="00171671">
        <w:rPr>
          <w:rFonts w:ascii="Arial" w:hAnsi="Arial" w:cs="Arial"/>
          <w:sz w:val="24"/>
          <w:szCs w:val="24"/>
        </w:rPr>
        <w:t xml:space="preserve"> </w:t>
      </w:r>
      <w:r w:rsidRPr="00171671">
        <w:rPr>
          <w:rFonts w:ascii="Arial" w:hAnsi="Arial" w:cs="Arial"/>
          <w:sz w:val="24"/>
          <w:szCs w:val="24"/>
        </w:rPr>
        <w:t>r</w:t>
      </w:r>
      <w:r w:rsidR="00171671" w:rsidRPr="00171671">
        <w:rPr>
          <w:rFonts w:ascii="Arial" w:hAnsi="Arial" w:cs="Arial"/>
          <w:sz w:val="24"/>
          <w:szCs w:val="24"/>
        </w:rPr>
        <w:t>oku</w:t>
      </w:r>
      <w:r w:rsidRPr="00171671">
        <w:rPr>
          <w:rFonts w:ascii="Arial" w:hAnsi="Arial" w:cs="Arial"/>
          <w:sz w:val="24"/>
          <w:szCs w:val="24"/>
        </w:rPr>
        <w:t xml:space="preserve"> o </w:t>
      </w:r>
      <w:r w:rsidRPr="00171671">
        <w:rPr>
          <w:rFonts w:ascii="Arial" w:hAnsi="Arial" w:cs="Arial"/>
          <w:sz w:val="24"/>
          <w:szCs w:val="24"/>
        </w:rPr>
        <w:lastRenderedPageBreak/>
        <w:t>zapewnieniu dostępności osobom ze szczególnymi potrzebami podmiot inny niż podmiot publiczny który realizuje na podstawie umowy zawartej z podmiotem publicznym zadania publiczne finansowane z udzielaniem środków publicznych lub udzielania zamówień publicznych zapewnia dostępność osobom ze szczególnymi potrzebami w zakresie realizacji zleconych lub powierzonych zadań publicznych finansowanych z udziałem środków publicznych bądź udzielonego zamówienia publicznego. Zapewnienie dostępności osobom ze szczególnymi potrzebami w ramach zawartej umowy następuje, o ile jest to możliwe, z uwzględnieniem uniwersalnego projektowania.</w:t>
      </w:r>
    </w:p>
    <w:p w14:paraId="0650B17D" w14:textId="60133834" w:rsidR="00E35AE3" w:rsidRPr="00171671" w:rsidRDefault="00E35AE3" w:rsidP="00171671">
      <w:pPr>
        <w:pStyle w:val="Akapitzlist"/>
        <w:numPr>
          <w:ilvl w:val="0"/>
          <w:numId w:val="28"/>
        </w:numPr>
        <w:shd w:val="clear" w:color="auto" w:fill="FFFFFF"/>
        <w:spacing w:line="360" w:lineRule="auto"/>
        <w:ind w:left="284"/>
        <w:rPr>
          <w:rFonts w:ascii="Arial" w:hAnsi="Arial" w:cs="Arial"/>
          <w:sz w:val="24"/>
          <w:szCs w:val="24"/>
        </w:rPr>
      </w:pPr>
      <w:r w:rsidRPr="00171671">
        <w:rPr>
          <w:rFonts w:ascii="Arial" w:hAnsi="Arial" w:cs="Arial"/>
          <w:sz w:val="24"/>
          <w:szCs w:val="24"/>
        </w:rPr>
        <w:t>Wymagania i warunki obejmują zapewnienie przez podmiot inny niż podmiot publiczny który realizuje na podstawie umowy zawartej z podmiotem publicznym zadania publiczne finansowane z udzielaniem środków publicznych lub udzielania zamówień publicznych:</w:t>
      </w:r>
    </w:p>
    <w:p w14:paraId="07A8CB22" w14:textId="77777777" w:rsidR="00171671" w:rsidRDefault="00E35AE3" w:rsidP="006F5655">
      <w:pPr>
        <w:pStyle w:val="Akapitzlist"/>
        <w:numPr>
          <w:ilvl w:val="1"/>
          <w:numId w:val="29"/>
        </w:numPr>
        <w:shd w:val="clear" w:color="auto" w:fill="FFFFFF"/>
        <w:spacing w:line="360" w:lineRule="auto"/>
        <w:ind w:left="567"/>
        <w:rPr>
          <w:rFonts w:ascii="Arial" w:hAnsi="Arial" w:cs="Arial"/>
          <w:sz w:val="24"/>
          <w:szCs w:val="24"/>
        </w:rPr>
      </w:pPr>
      <w:r w:rsidRPr="00171671">
        <w:rPr>
          <w:rFonts w:ascii="Arial" w:hAnsi="Arial" w:cs="Arial"/>
          <w:sz w:val="24"/>
          <w:szCs w:val="24"/>
        </w:rPr>
        <w:t xml:space="preserve">dostępności architektonicznej – zarówno korytarze, jak i klatki schodowe powinny być wolne od barier i zapewniać możliwość poruszania się po nich między innymi osób na wózku, osób korzystających z kul, lasek i innych pomocy ortopedycznych, osób starszych, a także osób z wózkami dziecięcymi, mających różne problemy z poruszaniem się (windy, schody, korytarze, ciągi piesze w budynku) oraz zapewniać wstęp do budynku osobie z psem asystującym. Przed wejściem do budynku powinno znajdować się miejsce postojowe dla osób niepełnosprawnych. W budynku nadto powinna znajdować się informacja na temat rozkładu pomieszczeń w budynku, co najmniej w sposób wizualny i dotykowy lub głosowy poprzez umieszczenie w budynku np. schemat pomieszczeń, </w:t>
      </w:r>
      <w:proofErr w:type="spellStart"/>
      <w:r w:rsidRPr="00171671">
        <w:rPr>
          <w:rFonts w:ascii="Arial" w:hAnsi="Arial" w:cs="Arial"/>
          <w:sz w:val="24"/>
          <w:szCs w:val="24"/>
        </w:rPr>
        <w:t>tyflomapę</w:t>
      </w:r>
      <w:proofErr w:type="spellEnd"/>
      <w:r w:rsidRPr="00171671">
        <w:rPr>
          <w:rFonts w:ascii="Arial" w:hAnsi="Arial" w:cs="Arial"/>
          <w:sz w:val="24"/>
          <w:szCs w:val="24"/>
        </w:rPr>
        <w:t xml:space="preserve">, </w:t>
      </w:r>
      <w:proofErr w:type="spellStart"/>
      <w:r w:rsidRPr="00171671">
        <w:rPr>
          <w:rFonts w:ascii="Arial" w:hAnsi="Arial" w:cs="Arial"/>
          <w:sz w:val="24"/>
          <w:szCs w:val="24"/>
        </w:rPr>
        <w:t>infokiosk</w:t>
      </w:r>
      <w:proofErr w:type="spellEnd"/>
      <w:r w:rsidRPr="00171671">
        <w:rPr>
          <w:rFonts w:ascii="Arial" w:hAnsi="Arial" w:cs="Arial"/>
          <w:sz w:val="24"/>
          <w:szCs w:val="24"/>
        </w:rPr>
        <w:t>, które pomogą w szczególności osobie z niepełnosprawnością wzroku lub słuchu w lokalizacji pomieszczeń w budynku. W ramach dostępności architektonicznej podmiot inny niż podmiot publiczny obowiązany jest zapewnić osobom ze szczególnymi potrzebami możliwości ewakuacji lub ratowania w inny sposób (np. poprzez umieszczenie tych osób w sytuacji zagrożenia w bezpiecznej części budynku).</w:t>
      </w:r>
    </w:p>
    <w:p w14:paraId="4BC1EB92" w14:textId="77777777" w:rsidR="00171671" w:rsidRDefault="00E35AE3" w:rsidP="00160574">
      <w:pPr>
        <w:pStyle w:val="Akapitzlist"/>
        <w:numPr>
          <w:ilvl w:val="1"/>
          <w:numId w:val="29"/>
        </w:numPr>
        <w:shd w:val="clear" w:color="auto" w:fill="FFFFFF"/>
        <w:spacing w:line="360" w:lineRule="auto"/>
        <w:ind w:left="567"/>
        <w:rPr>
          <w:rFonts w:ascii="Arial" w:hAnsi="Arial" w:cs="Arial"/>
          <w:sz w:val="24"/>
          <w:szCs w:val="24"/>
        </w:rPr>
      </w:pPr>
      <w:r w:rsidRPr="00171671">
        <w:rPr>
          <w:rFonts w:ascii="Arial" w:hAnsi="Arial" w:cs="Arial"/>
          <w:sz w:val="24"/>
          <w:szCs w:val="24"/>
        </w:rPr>
        <w:t>dostępności cyfrowej –  poprzez wdrożenie przepisów ustawy z dnia 4 kwietnia 2019</w:t>
      </w:r>
      <w:r w:rsidR="00171671" w:rsidRPr="00171671">
        <w:rPr>
          <w:rFonts w:ascii="Arial" w:hAnsi="Arial" w:cs="Arial"/>
          <w:sz w:val="24"/>
          <w:szCs w:val="24"/>
        </w:rPr>
        <w:t xml:space="preserve"> </w:t>
      </w:r>
      <w:r w:rsidRPr="00171671">
        <w:rPr>
          <w:rFonts w:ascii="Arial" w:hAnsi="Arial" w:cs="Arial"/>
          <w:sz w:val="24"/>
          <w:szCs w:val="24"/>
        </w:rPr>
        <w:t>r</w:t>
      </w:r>
      <w:r w:rsidR="00171671" w:rsidRPr="00171671">
        <w:rPr>
          <w:rFonts w:ascii="Arial" w:hAnsi="Arial" w:cs="Arial"/>
          <w:sz w:val="24"/>
          <w:szCs w:val="24"/>
        </w:rPr>
        <w:t>oku</w:t>
      </w:r>
      <w:r w:rsidRPr="00171671">
        <w:rPr>
          <w:rFonts w:ascii="Arial" w:hAnsi="Arial" w:cs="Arial"/>
          <w:sz w:val="24"/>
          <w:szCs w:val="24"/>
        </w:rPr>
        <w:t xml:space="preserve"> o dostępności cyfrowej stron internetowych i aplikacji mobilnych podmiotów publicznych, w szczególności poprzez umieszczenia na stronie danych teleadresowych podmiotu i linku do strony podmiotu, umieszczenia na stronie narzędzi kontaktowych (np. formularzy, </w:t>
      </w:r>
      <w:proofErr w:type="spellStart"/>
      <w:r w:rsidRPr="00171671">
        <w:rPr>
          <w:rFonts w:ascii="Arial" w:hAnsi="Arial" w:cs="Arial"/>
          <w:sz w:val="24"/>
          <w:szCs w:val="24"/>
        </w:rPr>
        <w:t>wideotłumacza</w:t>
      </w:r>
      <w:proofErr w:type="spellEnd"/>
      <w:r w:rsidRPr="00171671">
        <w:rPr>
          <w:rFonts w:ascii="Arial" w:hAnsi="Arial" w:cs="Arial"/>
          <w:sz w:val="24"/>
          <w:szCs w:val="24"/>
        </w:rPr>
        <w:t xml:space="preserve"> języka </w:t>
      </w:r>
      <w:r w:rsidRPr="00171671">
        <w:rPr>
          <w:rFonts w:ascii="Arial" w:hAnsi="Arial" w:cs="Arial"/>
          <w:sz w:val="24"/>
          <w:szCs w:val="24"/>
        </w:rPr>
        <w:lastRenderedPageBreak/>
        <w:t xml:space="preserve">migowego itp.), zapewnienie odpowiedniej nawigacji po stronie, umieszczenia na stronie deklaracji dostępności, zapewnienia na stronie dostępnych multimediów (czyli np. zawierających napisy), umieszczenia na stronie informacji dotyczących sytuacji kryzysowej, publikacji dostępnych dokumentów urzędowych oraz wzorów umów lub wzorów innych dokumentów przeznaczonych do zaciągania zobowiązań cywilnoprawnych. Dostępność cyfrowa musi zgodna ze Standardem WCAG 2.1, czyli Web Content Accessibility </w:t>
      </w:r>
      <w:proofErr w:type="spellStart"/>
      <w:r w:rsidRPr="00171671">
        <w:rPr>
          <w:rFonts w:ascii="Arial" w:hAnsi="Arial" w:cs="Arial"/>
          <w:sz w:val="24"/>
          <w:szCs w:val="24"/>
        </w:rPr>
        <w:t>Guidelines</w:t>
      </w:r>
      <w:proofErr w:type="spellEnd"/>
      <w:r w:rsidRPr="00171671">
        <w:rPr>
          <w:rFonts w:ascii="Arial" w:hAnsi="Arial" w:cs="Arial"/>
          <w:sz w:val="24"/>
          <w:szCs w:val="24"/>
        </w:rPr>
        <w:t>, który zawiera zbiór zasad, jakimi powinni kierować się twórcy stron internetowych, aby przygotowane przez nich strony były maksymalnie dostępne dla osób z różnymi niepełnosprawnościami;</w:t>
      </w:r>
    </w:p>
    <w:p w14:paraId="022F50BA" w14:textId="36DCA0CF" w:rsidR="00E35AE3" w:rsidRPr="00171671" w:rsidRDefault="00E35AE3" w:rsidP="00160574">
      <w:pPr>
        <w:pStyle w:val="Akapitzlist"/>
        <w:numPr>
          <w:ilvl w:val="1"/>
          <w:numId w:val="29"/>
        </w:numPr>
        <w:shd w:val="clear" w:color="auto" w:fill="FFFFFF"/>
        <w:spacing w:line="360" w:lineRule="auto"/>
        <w:ind w:left="567"/>
        <w:rPr>
          <w:rFonts w:ascii="Arial" w:hAnsi="Arial" w:cs="Arial"/>
          <w:sz w:val="24"/>
          <w:szCs w:val="24"/>
        </w:rPr>
      </w:pPr>
      <w:r w:rsidRPr="00171671">
        <w:rPr>
          <w:rFonts w:ascii="Arial" w:hAnsi="Arial" w:cs="Arial"/>
          <w:sz w:val="24"/>
          <w:szCs w:val="24"/>
        </w:rPr>
        <w:t>dostępności informacyjno-komunikacyjnej – zapewnienie informacji na temat tego, jakie zadania wykonuje dany podmiot inny niż podmiot publiczny w postaci nagrania w polskim języku migowym dla osób głuchych, informacji w tekście łatwym do czytania (ETR) - m.in dla osób z niepełnosprawnością intelektualną, czy pliku odczytywalnego maszynowo, dzięki któremu taką informację może udźwiękowić osoba niewidoma. Dostępność w tym zakresie to także umożliwienie komunikacji z podmiotem innym niż podmiot publiczny który realizuje na podstawie umowy zawartej z podmiotem publicznym zadania publiczne finansowane z udzielaniem środków publicznych lub udzielania zamówień publicznych w taki sposób, jaki jest dogodny dla osoby ze szczególnymi potrzebami np. poprzez SMS, MMS, strony internetowej czy przy użyciu usługi tłumaczenia migowego online.</w:t>
      </w:r>
    </w:p>
    <w:p w14:paraId="6C9A5A47" w14:textId="77777777" w:rsidR="009E0DCC" w:rsidRDefault="00E35AE3" w:rsidP="00DE296F">
      <w:pPr>
        <w:pStyle w:val="Akapitzlist"/>
        <w:numPr>
          <w:ilvl w:val="0"/>
          <w:numId w:val="6"/>
        </w:numPr>
        <w:shd w:val="clear" w:color="auto" w:fill="FFFFFF"/>
        <w:spacing w:line="360" w:lineRule="auto"/>
        <w:ind w:left="284"/>
        <w:rPr>
          <w:rFonts w:ascii="Arial" w:hAnsi="Arial" w:cs="Arial"/>
          <w:sz w:val="24"/>
          <w:szCs w:val="24"/>
        </w:rPr>
      </w:pPr>
      <w:r w:rsidRPr="009E0DCC">
        <w:rPr>
          <w:rFonts w:ascii="Arial" w:hAnsi="Arial" w:cs="Arial"/>
          <w:sz w:val="24"/>
          <w:szCs w:val="24"/>
        </w:rPr>
        <w:t>W razie potrzeby podmiot inny niż podmiot publiczny zobowiązany jest do powołania przewodnika/zespołu przewodników do pomocy osobom w każdym wieku z różnym stopniem niepełnosprawności, przy uwzględnieniu czynników związanych ze zdolnością poruszania się, widzenia, słyszenia i pojmowania, którego koordynatorem jest osoba wyznaczona do tej funkcji ze strony podmiotu innego niż podmiot publiczny który realizuje na podstawie umowy zawartej z podmiotem publicznym zadania publiczne finansowane z udzielaniem środków publicznych lub udzielania zamówień publicznych.</w:t>
      </w:r>
    </w:p>
    <w:p w14:paraId="6E644D6D" w14:textId="77777777" w:rsidR="009E0DCC" w:rsidRDefault="00E35AE3" w:rsidP="00F02D7B">
      <w:pPr>
        <w:pStyle w:val="Akapitzlist"/>
        <w:numPr>
          <w:ilvl w:val="0"/>
          <w:numId w:val="6"/>
        </w:numPr>
        <w:shd w:val="clear" w:color="auto" w:fill="FFFFFF"/>
        <w:spacing w:line="360" w:lineRule="auto"/>
        <w:ind w:left="284"/>
        <w:rPr>
          <w:rFonts w:ascii="Arial" w:hAnsi="Arial" w:cs="Arial"/>
          <w:sz w:val="24"/>
          <w:szCs w:val="24"/>
        </w:rPr>
      </w:pPr>
      <w:r w:rsidRPr="009E0DCC">
        <w:rPr>
          <w:rFonts w:ascii="Arial" w:hAnsi="Arial" w:cs="Arial"/>
          <w:sz w:val="24"/>
          <w:szCs w:val="24"/>
        </w:rPr>
        <w:t>Szczegółowy zakres zapewnienia dostępności do jakiego zobowiązany zostaje dany podmiot niepubliczny wynika wyłącznie z warunków określonych w umowie przekazującej środki na dane zadanie.</w:t>
      </w:r>
    </w:p>
    <w:p w14:paraId="316D8765" w14:textId="77777777" w:rsidR="009E0DCC" w:rsidRDefault="00E35AE3" w:rsidP="006E5C94">
      <w:pPr>
        <w:pStyle w:val="Akapitzlist"/>
        <w:numPr>
          <w:ilvl w:val="0"/>
          <w:numId w:val="6"/>
        </w:numPr>
        <w:shd w:val="clear" w:color="auto" w:fill="FFFFFF"/>
        <w:spacing w:line="360" w:lineRule="auto"/>
        <w:ind w:left="284"/>
        <w:rPr>
          <w:rFonts w:ascii="Arial" w:hAnsi="Arial" w:cs="Arial"/>
          <w:sz w:val="24"/>
          <w:szCs w:val="24"/>
        </w:rPr>
      </w:pPr>
      <w:r w:rsidRPr="009E0DCC">
        <w:rPr>
          <w:rFonts w:ascii="Arial" w:hAnsi="Arial" w:cs="Arial"/>
          <w:sz w:val="24"/>
          <w:szCs w:val="24"/>
        </w:rPr>
        <w:lastRenderedPageBreak/>
        <w:t>Finansowanie zadania publicznego w zakresie dostępności ponosi podmiot publiczny. Podmiot  inny niż podmiot publiczny nie angażuje dodatkowych zasobów finansowych na ten cel.</w:t>
      </w:r>
      <w:r w:rsidR="004C1B71" w:rsidRPr="009E0DCC">
        <w:rPr>
          <w:rFonts w:ascii="Arial" w:hAnsi="Arial" w:cs="Arial"/>
          <w:sz w:val="24"/>
          <w:szCs w:val="24"/>
        </w:rPr>
        <w:t xml:space="preserve"> </w:t>
      </w:r>
      <w:r w:rsidRPr="009E0DCC">
        <w:rPr>
          <w:rFonts w:ascii="Arial" w:hAnsi="Arial" w:cs="Arial"/>
          <w:sz w:val="24"/>
          <w:szCs w:val="24"/>
        </w:rPr>
        <w:t>Wysokości dotacji jest ustalana indywidualnie i uzależniona jest od konkretnego przypadku i potrzeb związanych z realizacją zamówienia publicznego przez podmiot inny niż podmiot publiczny.</w:t>
      </w:r>
    </w:p>
    <w:p w14:paraId="711A2858" w14:textId="6CDDD6E6" w:rsidR="00E35AE3" w:rsidRPr="009E0DCC" w:rsidRDefault="00E35AE3" w:rsidP="006E5C94">
      <w:pPr>
        <w:pStyle w:val="Akapitzlist"/>
        <w:numPr>
          <w:ilvl w:val="0"/>
          <w:numId w:val="6"/>
        </w:numPr>
        <w:shd w:val="clear" w:color="auto" w:fill="FFFFFF"/>
        <w:spacing w:line="360" w:lineRule="auto"/>
        <w:ind w:left="284"/>
        <w:rPr>
          <w:rFonts w:ascii="Arial" w:hAnsi="Arial" w:cs="Arial"/>
          <w:sz w:val="24"/>
          <w:szCs w:val="24"/>
        </w:rPr>
      </w:pPr>
      <w:r w:rsidRPr="009E0DCC">
        <w:rPr>
          <w:rFonts w:ascii="Arial" w:hAnsi="Arial" w:cs="Arial"/>
          <w:sz w:val="24"/>
          <w:szCs w:val="24"/>
        </w:rPr>
        <w:t>Podmiot publiczny dokonuje weryfikacji spełnienia minimalnych wymagań o których mowa w art</w:t>
      </w:r>
      <w:r w:rsidR="009E0DCC">
        <w:rPr>
          <w:rFonts w:ascii="Arial" w:hAnsi="Arial" w:cs="Arial"/>
          <w:sz w:val="24"/>
          <w:szCs w:val="24"/>
        </w:rPr>
        <w:t>ykule</w:t>
      </w:r>
      <w:r w:rsidRPr="009E0DCC">
        <w:rPr>
          <w:rFonts w:ascii="Arial" w:hAnsi="Arial" w:cs="Arial"/>
          <w:sz w:val="24"/>
          <w:szCs w:val="24"/>
        </w:rPr>
        <w:t xml:space="preserve"> 6 ustawy z dnia 19 lipca 2019</w:t>
      </w:r>
      <w:r w:rsidR="009E0DCC">
        <w:rPr>
          <w:rFonts w:ascii="Arial" w:hAnsi="Arial" w:cs="Arial"/>
          <w:sz w:val="24"/>
          <w:szCs w:val="24"/>
        </w:rPr>
        <w:t xml:space="preserve"> </w:t>
      </w:r>
      <w:r w:rsidRPr="009E0DCC">
        <w:rPr>
          <w:rFonts w:ascii="Arial" w:hAnsi="Arial" w:cs="Arial"/>
          <w:sz w:val="24"/>
          <w:szCs w:val="24"/>
        </w:rPr>
        <w:t>r</w:t>
      </w:r>
      <w:r w:rsidR="009E0DCC">
        <w:rPr>
          <w:rFonts w:ascii="Arial" w:hAnsi="Arial" w:cs="Arial"/>
          <w:sz w:val="24"/>
          <w:szCs w:val="24"/>
        </w:rPr>
        <w:t>oku</w:t>
      </w:r>
      <w:r w:rsidRPr="009E0DCC">
        <w:rPr>
          <w:rFonts w:ascii="Arial" w:hAnsi="Arial" w:cs="Arial"/>
          <w:sz w:val="24"/>
          <w:szCs w:val="24"/>
        </w:rPr>
        <w:t xml:space="preserve"> o zapewnieniu dostępności osobom ze szczególnymi potrzebami przez podmiot inny niż podmiot publiczny poprzez kontrolę lub wizytę monitoringową której zakres i termin będzie każdorazowo indywidualnie określany przez podmiot publiczny. Nadto na żądanie podmiotu publicznego podmiot inny niż podmiot publiczny zobowiązany jest do przedłożenia odpowiedniej dokumentacji i oświadczeń, w tym deklaracji dostępności, potwierdzających posiadanie przez dany podmiot zasobów organizacyjnych, kadrowych oraz narzędzi, pozwalających na należyte przeprowadzenie zadań lub umowy dotyczącej realizacji zamówienia publicznego w terminie nie dłuższym niż 3 dni od dnia otrzymania wezwania.</w:t>
      </w:r>
    </w:p>
    <w:p w14:paraId="07DB79FC" w14:textId="77777777" w:rsidR="00A96677" w:rsidRPr="00A54EDC" w:rsidRDefault="00A96677" w:rsidP="009E0DCC">
      <w:pPr>
        <w:numPr>
          <w:ilvl w:val="0"/>
          <w:numId w:val="18"/>
        </w:numPr>
        <w:shd w:val="clear" w:color="auto" w:fill="FFFFFF"/>
        <w:spacing w:before="240" w:line="360" w:lineRule="auto"/>
        <w:ind w:left="681" w:right="34" w:hanging="397"/>
        <w:rPr>
          <w:rFonts w:ascii="Arial" w:hAnsi="Arial" w:cs="Arial"/>
          <w:sz w:val="24"/>
          <w:szCs w:val="24"/>
        </w:rPr>
      </w:pPr>
      <w:r w:rsidRPr="00A54EDC">
        <w:rPr>
          <w:rFonts w:ascii="Arial" w:hAnsi="Arial" w:cs="Arial"/>
          <w:b/>
          <w:color w:val="000000"/>
          <w:spacing w:val="6"/>
          <w:sz w:val="24"/>
          <w:szCs w:val="24"/>
        </w:rPr>
        <w:t>Dodatkowe warunki przeprowadzania procedury</w:t>
      </w:r>
    </w:p>
    <w:p w14:paraId="7304C73F" w14:textId="72CD9B68" w:rsidR="00A96677" w:rsidRPr="00A54EDC" w:rsidRDefault="00A96677" w:rsidP="009E0DCC">
      <w:pPr>
        <w:numPr>
          <w:ilvl w:val="0"/>
          <w:numId w:val="4"/>
        </w:numPr>
        <w:shd w:val="clear" w:color="auto" w:fill="FFFFFF"/>
        <w:spacing w:before="240" w:line="360" w:lineRule="auto"/>
        <w:ind w:right="36"/>
        <w:rPr>
          <w:rFonts w:ascii="Arial" w:hAnsi="Arial" w:cs="Arial"/>
          <w:sz w:val="24"/>
          <w:szCs w:val="24"/>
        </w:rPr>
      </w:pPr>
      <w:r w:rsidRPr="00A54EDC">
        <w:rPr>
          <w:rFonts w:ascii="Arial" w:hAnsi="Arial" w:cs="Arial"/>
          <w:sz w:val="24"/>
          <w:szCs w:val="24"/>
        </w:rPr>
        <w:t>Zamawiający zastrzega sobie prawo do unieważnienia zapytania na każdym jego etapie bez podania przyczyny.</w:t>
      </w:r>
    </w:p>
    <w:p w14:paraId="195CBFFD" w14:textId="54CFE7C1" w:rsidR="00BA2866" w:rsidRPr="00A54EDC" w:rsidRDefault="00BA2866" w:rsidP="00A54EDC">
      <w:pPr>
        <w:numPr>
          <w:ilvl w:val="0"/>
          <w:numId w:val="4"/>
        </w:numPr>
        <w:shd w:val="clear" w:color="auto" w:fill="FFFFFF"/>
        <w:spacing w:line="360" w:lineRule="auto"/>
        <w:ind w:right="36"/>
        <w:rPr>
          <w:rFonts w:ascii="Arial" w:hAnsi="Arial" w:cs="Arial"/>
          <w:sz w:val="24"/>
          <w:szCs w:val="24"/>
        </w:rPr>
      </w:pPr>
      <w:r w:rsidRPr="00A54EDC">
        <w:rPr>
          <w:rFonts w:ascii="Arial" w:hAnsi="Arial" w:cs="Arial"/>
          <w:sz w:val="24"/>
          <w:szCs w:val="24"/>
        </w:rPr>
        <w:t>Zamawiający zastrzega sobie prawo odrzucenia oferty Wykonawcy, który zaproponuje rażąco niską cenę</w:t>
      </w:r>
      <w:r w:rsidR="00A31C4F" w:rsidRPr="00A54EDC">
        <w:rPr>
          <w:rFonts w:ascii="Arial" w:hAnsi="Arial" w:cs="Arial"/>
          <w:sz w:val="24"/>
          <w:szCs w:val="24"/>
        </w:rPr>
        <w:t>, która nie daje rękojmi należytego wykonywania przyszłej umowy.</w:t>
      </w:r>
    </w:p>
    <w:p w14:paraId="163E0961" w14:textId="1D89B38C" w:rsidR="0051413A" w:rsidRPr="00A54EDC" w:rsidRDefault="0051413A" w:rsidP="00A54EDC">
      <w:pPr>
        <w:numPr>
          <w:ilvl w:val="0"/>
          <w:numId w:val="4"/>
        </w:numPr>
        <w:shd w:val="clear" w:color="auto" w:fill="FFFFFF"/>
        <w:spacing w:line="360" w:lineRule="auto"/>
        <w:ind w:right="36"/>
        <w:rPr>
          <w:rFonts w:ascii="Arial" w:hAnsi="Arial" w:cs="Arial"/>
          <w:sz w:val="24"/>
          <w:szCs w:val="24"/>
        </w:rPr>
      </w:pPr>
      <w:r w:rsidRPr="00A54EDC">
        <w:rPr>
          <w:rFonts w:ascii="Arial" w:hAnsi="Arial" w:cs="Arial"/>
          <w:sz w:val="24"/>
          <w:szCs w:val="24"/>
        </w:rPr>
        <w:t>Na podstawie art</w:t>
      </w:r>
      <w:r w:rsidR="009E0DCC">
        <w:rPr>
          <w:rFonts w:ascii="Arial" w:hAnsi="Arial" w:cs="Arial"/>
          <w:sz w:val="24"/>
          <w:szCs w:val="24"/>
        </w:rPr>
        <w:t xml:space="preserve">ykułu </w:t>
      </w:r>
      <w:r w:rsidRPr="00A54EDC">
        <w:rPr>
          <w:rFonts w:ascii="Arial" w:hAnsi="Arial" w:cs="Arial"/>
          <w:sz w:val="24"/>
          <w:szCs w:val="24"/>
        </w:rPr>
        <w:t>4 ust</w:t>
      </w:r>
      <w:r w:rsidR="009E0DCC">
        <w:rPr>
          <w:rFonts w:ascii="Arial" w:hAnsi="Arial" w:cs="Arial"/>
          <w:sz w:val="24"/>
          <w:szCs w:val="24"/>
        </w:rPr>
        <w:t>ęp</w:t>
      </w:r>
      <w:r w:rsidRPr="00A54EDC">
        <w:rPr>
          <w:rFonts w:ascii="Arial" w:hAnsi="Arial" w:cs="Arial"/>
          <w:sz w:val="24"/>
          <w:szCs w:val="24"/>
        </w:rPr>
        <w:t xml:space="preserve"> 3 ustawy z dnia 9 listopada 2018 r</w:t>
      </w:r>
      <w:r w:rsidR="009E0DCC">
        <w:rPr>
          <w:rFonts w:ascii="Arial" w:hAnsi="Arial" w:cs="Arial"/>
          <w:sz w:val="24"/>
          <w:szCs w:val="24"/>
        </w:rPr>
        <w:t>oku</w:t>
      </w:r>
      <w:r w:rsidRPr="00A54EDC">
        <w:rPr>
          <w:rFonts w:ascii="Arial" w:hAnsi="Arial" w:cs="Arial"/>
          <w:sz w:val="24"/>
          <w:szCs w:val="24"/>
        </w:rPr>
        <w:t xml:space="preserve"> o elektronicznym fakturowaniu w zamówieniach publicznych, koncesjach na roboty budowlane lub usługi oraz partnerstwie publiczno-prywatnym (Dz</w:t>
      </w:r>
      <w:r w:rsidR="009E0DCC">
        <w:rPr>
          <w:rFonts w:ascii="Arial" w:hAnsi="Arial" w:cs="Arial"/>
          <w:sz w:val="24"/>
          <w:szCs w:val="24"/>
        </w:rPr>
        <w:t xml:space="preserve">iennik </w:t>
      </w:r>
      <w:r w:rsidRPr="00A54EDC">
        <w:rPr>
          <w:rFonts w:ascii="Arial" w:hAnsi="Arial" w:cs="Arial"/>
          <w:sz w:val="24"/>
          <w:szCs w:val="24"/>
        </w:rPr>
        <w:t>U</w:t>
      </w:r>
      <w:r w:rsidR="009E0DCC">
        <w:rPr>
          <w:rFonts w:ascii="Arial" w:hAnsi="Arial" w:cs="Arial"/>
          <w:sz w:val="24"/>
          <w:szCs w:val="24"/>
        </w:rPr>
        <w:t>staw</w:t>
      </w:r>
      <w:r w:rsidRPr="00A54EDC">
        <w:rPr>
          <w:rFonts w:ascii="Arial" w:hAnsi="Arial" w:cs="Arial"/>
          <w:sz w:val="24"/>
          <w:szCs w:val="24"/>
        </w:rPr>
        <w:t xml:space="preserve"> z 20</w:t>
      </w:r>
      <w:r w:rsidR="008B5968" w:rsidRPr="00A54EDC">
        <w:rPr>
          <w:rFonts w:ascii="Arial" w:hAnsi="Arial" w:cs="Arial"/>
          <w:sz w:val="24"/>
          <w:szCs w:val="24"/>
        </w:rPr>
        <w:t>20</w:t>
      </w:r>
      <w:r w:rsidRPr="00A54EDC">
        <w:rPr>
          <w:rFonts w:ascii="Arial" w:hAnsi="Arial" w:cs="Arial"/>
          <w:sz w:val="24"/>
          <w:szCs w:val="24"/>
        </w:rPr>
        <w:t xml:space="preserve"> r</w:t>
      </w:r>
      <w:r w:rsidR="009E0DCC">
        <w:rPr>
          <w:rFonts w:ascii="Arial" w:hAnsi="Arial" w:cs="Arial"/>
          <w:sz w:val="24"/>
          <w:szCs w:val="24"/>
        </w:rPr>
        <w:t>oku</w:t>
      </w:r>
      <w:r w:rsidRPr="00A54EDC">
        <w:rPr>
          <w:rFonts w:ascii="Arial" w:hAnsi="Arial" w:cs="Arial"/>
          <w:sz w:val="24"/>
          <w:szCs w:val="24"/>
        </w:rPr>
        <w:t>, poz</w:t>
      </w:r>
      <w:r w:rsidR="009E0DCC">
        <w:rPr>
          <w:rFonts w:ascii="Arial" w:hAnsi="Arial" w:cs="Arial"/>
          <w:sz w:val="24"/>
          <w:szCs w:val="24"/>
        </w:rPr>
        <w:t>ycja</w:t>
      </w:r>
      <w:r w:rsidRPr="00A54EDC">
        <w:rPr>
          <w:rFonts w:ascii="Arial" w:hAnsi="Arial" w:cs="Arial"/>
          <w:sz w:val="24"/>
          <w:szCs w:val="24"/>
        </w:rPr>
        <w:t xml:space="preserve"> </w:t>
      </w:r>
      <w:r w:rsidR="008B5968" w:rsidRPr="00A54EDC">
        <w:rPr>
          <w:rFonts w:ascii="Arial" w:hAnsi="Arial" w:cs="Arial"/>
          <w:sz w:val="24"/>
          <w:szCs w:val="24"/>
        </w:rPr>
        <w:t>1666</w:t>
      </w:r>
      <w:r w:rsidRPr="00A54EDC">
        <w:rPr>
          <w:rFonts w:ascii="Arial" w:hAnsi="Arial" w:cs="Arial"/>
          <w:sz w:val="24"/>
          <w:szCs w:val="24"/>
        </w:rPr>
        <w:t xml:space="preserve">) w związku z </w:t>
      </w:r>
      <w:r w:rsidR="008B5968" w:rsidRPr="00A54EDC">
        <w:rPr>
          <w:rFonts w:ascii="Arial" w:hAnsi="Arial" w:cs="Arial"/>
          <w:sz w:val="24"/>
          <w:szCs w:val="24"/>
        </w:rPr>
        <w:t>art</w:t>
      </w:r>
      <w:r w:rsidR="009E0DCC">
        <w:rPr>
          <w:rFonts w:ascii="Arial" w:hAnsi="Arial" w:cs="Arial"/>
          <w:sz w:val="24"/>
          <w:szCs w:val="24"/>
        </w:rPr>
        <w:t>ykułem</w:t>
      </w:r>
      <w:r w:rsidR="008B5968" w:rsidRPr="00A54EDC">
        <w:rPr>
          <w:rFonts w:ascii="Arial" w:hAnsi="Arial" w:cs="Arial"/>
          <w:sz w:val="24"/>
          <w:szCs w:val="24"/>
        </w:rPr>
        <w:t xml:space="preserve"> 2 ust</w:t>
      </w:r>
      <w:r w:rsidR="009E0DCC">
        <w:rPr>
          <w:rFonts w:ascii="Arial" w:hAnsi="Arial" w:cs="Arial"/>
          <w:sz w:val="24"/>
          <w:szCs w:val="24"/>
        </w:rPr>
        <w:t xml:space="preserve">ęp </w:t>
      </w:r>
      <w:r w:rsidR="008B5968" w:rsidRPr="00A54EDC">
        <w:rPr>
          <w:rFonts w:ascii="Arial" w:hAnsi="Arial" w:cs="Arial"/>
          <w:sz w:val="24"/>
          <w:szCs w:val="24"/>
        </w:rPr>
        <w:t>1 p</w:t>
      </w:r>
      <w:r w:rsidR="009E0DCC">
        <w:rPr>
          <w:rFonts w:ascii="Arial" w:hAnsi="Arial" w:cs="Arial"/>
          <w:sz w:val="24"/>
          <w:szCs w:val="24"/>
        </w:rPr>
        <w:t>unkt</w:t>
      </w:r>
      <w:r w:rsidR="008B5968" w:rsidRPr="00A54EDC">
        <w:rPr>
          <w:rFonts w:ascii="Arial" w:hAnsi="Arial" w:cs="Arial"/>
          <w:sz w:val="24"/>
          <w:szCs w:val="24"/>
        </w:rPr>
        <w:t xml:space="preserve"> 1 </w:t>
      </w:r>
      <w:r w:rsidRPr="00A54EDC">
        <w:rPr>
          <w:rFonts w:ascii="Arial" w:hAnsi="Arial" w:cs="Arial"/>
          <w:sz w:val="24"/>
          <w:szCs w:val="24"/>
        </w:rPr>
        <w:t xml:space="preserve">ustawy z dnia </w:t>
      </w:r>
      <w:r w:rsidR="008B5968" w:rsidRPr="00A54EDC">
        <w:rPr>
          <w:rFonts w:ascii="Arial" w:hAnsi="Arial" w:cs="Arial"/>
          <w:sz w:val="24"/>
          <w:szCs w:val="24"/>
        </w:rPr>
        <w:t>11 września 2019</w:t>
      </w:r>
      <w:r w:rsidR="009E0DCC">
        <w:rPr>
          <w:rFonts w:ascii="Arial" w:hAnsi="Arial" w:cs="Arial"/>
          <w:sz w:val="24"/>
          <w:szCs w:val="24"/>
        </w:rPr>
        <w:t xml:space="preserve"> </w:t>
      </w:r>
      <w:r w:rsidRPr="00A54EDC">
        <w:rPr>
          <w:rFonts w:ascii="Arial" w:hAnsi="Arial" w:cs="Arial"/>
          <w:sz w:val="24"/>
          <w:szCs w:val="24"/>
        </w:rPr>
        <w:t>r</w:t>
      </w:r>
      <w:r w:rsidR="009E0DCC">
        <w:rPr>
          <w:rFonts w:ascii="Arial" w:hAnsi="Arial" w:cs="Arial"/>
          <w:sz w:val="24"/>
          <w:szCs w:val="24"/>
        </w:rPr>
        <w:t>oku</w:t>
      </w:r>
      <w:r w:rsidRPr="00A54EDC">
        <w:rPr>
          <w:rFonts w:ascii="Arial" w:hAnsi="Arial" w:cs="Arial"/>
          <w:sz w:val="24"/>
          <w:szCs w:val="24"/>
        </w:rPr>
        <w:t xml:space="preserve"> Prawo Zamówień Publicznych (</w:t>
      </w:r>
      <w:r w:rsidR="008B5968" w:rsidRPr="00A54EDC">
        <w:rPr>
          <w:rFonts w:ascii="Arial" w:hAnsi="Arial" w:cs="Arial"/>
          <w:sz w:val="24"/>
          <w:szCs w:val="24"/>
        </w:rPr>
        <w:t>t</w:t>
      </w:r>
      <w:r w:rsidR="009E0DCC">
        <w:rPr>
          <w:rFonts w:ascii="Arial" w:hAnsi="Arial" w:cs="Arial"/>
          <w:sz w:val="24"/>
          <w:szCs w:val="24"/>
        </w:rPr>
        <w:t xml:space="preserve">o </w:t>
      </w:r>
      <w:r w:rsidR="008B5968" w:rsidRPr="00A54EDC">
        <w:rPr>
          <w:rFonts w:ascii="Arial" w:hAnsi="Arial" w:cs="Arial"/>
          <w:sz w:val="24"/>
          <w:szCs w:val="24"/>
        </w:rPr>
        <w:t>j</w:t>
      </w:r>
      <w:r w:rsidR="009E0DCC">
        <w:rPr>
          <w:rFonts w:ascii="Arial" w:hAnsi="Arial" w:cs="Arial"/>
          <w:sz w:val="24"/>
          <w:szCs w:val="24"/>
        </w:rPr>
        <w:t>est</w:t>
      </w:r>
      <w:r w:rsidR="008B5968" w:rsidRPr="00A54EDC">
        <w:rPr>
          <w:rFonts w:ascii="Arial" w:hAnsi="Arial" w:cs="Arial"/>
          <w:sz w:val="24"/>
          <w:szCs w:val="24"/>
        </w:rPr>
        <w:t xml:space="preserve"> </w:t>
      </w:r>
      <w:r w:rsidRPr="00A54EDC">
        <w:rPr>
          <w:rFonts w:ascii="Arial" w:hAnsi="Arial" w:cs="Arial"/>
          <w:sz w:val="24"/>
          <w:szCs w:val="24"/>
        </w:rPr>
        <w:t>Dz</w:t>
      </w:r>
      <w:r w:rsidR="009E0DCC">
        <w:rPr>
          <w:rFonts w:ascii="Arial" w:hAnsi="Arial" w:cs="Arial"/>
          <w:sz w:val="24"/>
          <w:szCs w:val="24"/>
        </w:rPr>
        <w:t xml:space="preserve">iennik </w:t>
      </w:r>
      <w:r w:rsidRPr="00A54EDC">
        <w:rPr>
          <w:rFonts w:ascii="Arial" w:hAnsi="Arial" w:cs="Arial"/>
          <w:sz w:val="24"/>
          <w:szCs w:val="24"/>
        </w:rPr>
        <w:t>U</w:t>
      </w:r>
      <w:r w:rsidR="009E0DCC">
        <w:rPr>
          <w:rFonts w:ascii="Arial" w:hAnsi="Arial" w:cs="Arial"/>
          <w:sz w:val="24"/>
          <w:szCs w:val="24"/>
        </w:rPr>
        <w:t>staw</w:t>
      </w:r>
      <w:r w:rsidRPr="00A54EDC">
        <w:rPr>
          <w:rFonts w:ascii="Arial" w:hAnsi="Arial" w:cs="Arial"/>
          <w:sz w:val="24"/>
          <w:szCs w:val="24"/>
        </w:rPr>
        <w:t xml:space="preserve"> z 20</w:t>
      </w:r>
      <w:r w:rsidR="008B5968" w:rsidRPr="00A54EDC">
        <w:rPr>
          <w:rFonts w:ascii="Arial" w:hAnsi="Arial" w:cs="Arial"/>
          <w:sz w:val="24"/>
          <w:szCs w:val="24"/>
        </w:rPr>
        <w:t>2</w:t>
      </w:r>
      <w:r w:rsidR="00267260" w:rsidRPr="00A54EDC">
        <w:rPr>
          <w:rFonts w:ascii="Arial" w:hAnsi="Arial" w:cs="Arial"/>
          <w:sz w:val="24"/>
          <w:szCs w:val="24"/>
        </w:rPr>
        <w:t>2</w:t>
      </w:r>
      <w:r w:rsidR="009E0DCC">
        <w:rPr>
          <w:rFonts w:ascii="Arial" w:hAnsi="Arial" w:cs="Arial"/>
          <w:sz w:val="24"/>
          <w:szCs w:val="24"/>
        </w:rPr>
        <w:t xml:space="preserve"> </w:t>
      </w:r>
      <w:r w:rsidRPr="00A54EDC">
        <w:rPr>
          <w:rFonts w:ascii="Arial" w:hAnsi="Arial" w:cs="Arial"/>
          <w:sz w:val="24"/>
          <w:szCs w:val="24"/>
        </w:rPr>
        <w:t>r</w:t>
      </w:r>
      <w:r w:rsidR="009E0DCC">
        <w:rPr>
          <w:rFonts w:ascii="Arial" w:hAnsi="Arial" w:cs="Arial"/>
          <w:sz w:val="24"/>
          <w:szCs w:val="24"/>
        </w:rPr>
        <w:t>oku</w:t>
      </w:r>
      <w:r w:rsidRPr="00A54EDC">
        <w:rPr>
          <w:rFonts w:ascii="Arial" w:hAnsi="Arial" w:cs="Arial"/>
          <w:sz w:val="24"/>
          <w:szCs w:val="24"/>
        </w:rPr>
        <w:t>, poz</w:t>
      </w:r>
      <w:r w:rsidR="009E0DCC">
        <w:rPr>
          <w:rFonts w:ascii="Arial" w:hAnsi="Arial" w:cs="Arial"/>
          <w:sz w:val="24"/>
          <w:szCs w:val="24"/>
        </w:rPr>
        <w:t>ycja</w:t>
      </w:r>
      <w:r w:rsidR="00267260" w:rsidRPr="00A54EDC">
        <w:rPr>
          <w:rFonts w:ascii="Arial" w:hAnsi="Arial" w:cs="Arial"/>
          <w:sz w:val="24"/>
          <w:szCs w:val="24"/>
        </w:rPr>
        <w:t xml:space="preserve"> 25</w:t>
      </w:r>
      <w:r w:rsidRPr="00A54EDC">
        <w:rPr>
          <w:rFonts w:ascii="Arial" w:hAnsi="Arial" w:cs="Arial"/>
          <w:sz w:val="24"/>
          <w:szCs w:val="24"/>
        </w:rPr>
        <w:t>) Zamawiający wyłącza stosowanie ustrukturyzowanej faktury elektronicznej w związku z realizacją niniejszego zamówienia.</w:t>
      </w:r>
    </w:p>
    <w:p w14:paraId="64FA981E" w14:textId="77777777" w:rsidR="003635DD" w:rsidRPr="00A54EDC" w:rsidRDefault="00A96677" w:rsidP="00A54EDC">
      <w:pPr>
        <w:numPr>
          <w:ilvl w:val="0"/>
          <w:numId w:val="4"/>
        </w:numPr>
        <w:shd w:val="clear" w:color="auto" w:fill="FFFFFF"/>
        <w:spacing w:line="360" w:lineRule="auto"/>
        <w:ind w:right="36"/>
        <w:rPr>
          <w:rFonts w:ascii="Arial" w:hAnsi="Arial" w:cs="Arial"/>
          <w:sz w:val="24"/>
          <w:szCs w:val="24"/>
        </w:rPr>
      </w:pPr>
      <w:r w:rsidRPr="00A54EDC">
        <w:rPr>
          <w:rFonts w:ascii="Arial" w:hAnsi="Arial" w:cs="Arial"/>
          <w:sz w:val="24"/>
          <w:szCs w:val="24"/>
          <w:shd w:val="clear" w:color="auto" w:fill="FFFFFF"/>
        </w:rPr>
        <w:t>W toku badania i oceny ofert Zamawiający może żądać od Wykonawców dodatkowych wyjaśnień i dokumentów dotyczących treści złożonych dokumentów</w:t>
      </w:r>
      <w:r w:rsidR="003635DD" w:rsidRPr="00A54EDC">
        <w:rPr>
          <w:rFonts w:ascii="Arial" w:hAnsi="Arial" w:cs="Arial"/>
          <w:sz w:val="24"/>
          <w:szCs w:val="24"/>
          <w:shd w:val="clear" w:color="auto" w:fill="FFFFFF"/>
        </w:rPr>
        <w:t>.</w:t>
      </w:r>
    </w:p>
    <w:p w14:paraId="7CAA947B" w14:textId="77777777" w:rsidR="00A96677" w:rsidRPr="00A54EDC" w:rsidRDefault="00A96677" w:rsidP="00A54EDC">
      <w:pPr>
        <w:numPr>
          <w:ilvl w:val="0"/>
          <w:numId w:val="4"/>
        </w:numPr>
        <w:shd w:val="clear" w:color="auto" w:fill="FFFFFF"/>
        <w:spacing w:line="360" w:lineRule="auto"/>
        <w:ind w:right="36"/>
        <w:rPr>
          <w:rFonts w:ascii="Arial" w:hAnsi="Arial" w:cs="Arial"/>
          <w:sz w:val="24"/>
          <w:szCs w:val="24"/>
        </w:rPr>
      </w:pPr>
      <w:r w:rsidRPr="00A54EDC">
        <w:rPr>
          <w:rFonts w:ascii="Arial" w:hAnsi="Arial" w:cs="Arial"/>
          <w:sz w:val="24"/>
          <w:szCs w:val="24"/>
        </w:rPr>
        <w:lastRenderedPageBreak/>
        <w:t>Zamawiający nie przewiduje możliwości składania ofert wariantowych.</w:t>
      </w:r>
    </w:p>
    <w:p w14:paraId="370F2DDE" w14:textId="61372A54" w:rsidR="00A96677" w:rsidRPr="00A54EDC" w:rsidRDefault="00A96677" w:rsidP="00A54EDC">
      <w:pPr>
        <w:numPr>
          <w:ilvl w:val="0"/>
          <w:numId w:val="4"/>
        </w:numPr>
        <w:shd w:val="clear" w:color="auto" w:fill="FFFFFF"/>
        <w:spacing w:line="360" w:lineRule="auto"/>
        <w:ind w:right="36"/>
        <w:rPr>
          <w:rFonts w:ascii="Arial" w:hAnsi="Arial" w:cs="Arial"/>
          <w:sz w:val="24"/>
          <w:szCs w:val="24"/>
        </w:rPr>
      </w:pPr>
      <w:r w:rsidRPr="00A54EDC">
        <w:rPr>
          <w:rFonts w:ascii="Arial" w:hAnsi="Arial" w:cs="Arial"/>
          <w:sz w:val="24"/>
          <w:szCs w:val="24"/>
          <w:shd w:val="clear" w:color="auto" w:fill="FFFFFF"/>
        </w:rPr>
        <w:t>Zamawiający zastrzega sobie prawo do zmiany terminu realizacji w</w:t>
      </w:r>
      <w:r w:rsidR="009E0DCC">
        <w:rPr>
          <w:rFonts w:ascii="Arial" w:hAnsi="Arial" w:cs="Arial"/>
          <w:sz w:val="24"/>
          <w:szCs w:val="24"/>
          <w:shd w:val="clear" w:color="auto" w:fill="FFFFFF"/>
        </w:rPr>
        <w:t xml:space="preserve"> </w:t>
      </w:r>
      <w:r w:rsidRPr="00A54EDC">
        <w:rPr>
          <w:rFonts w:ascii="Arial" w:hAnsi="Arial" w:cs="Arial"/>
          <w:sz w:val="24"/>
          <w:szCs w:val="24"/>
          <w:shd w:val="clear" w:color="auto" w:fill="FFFFFF"/>
        </w:rPr>
        <w:t>przypadkach uzasadnionych.</w:t>
      </w:r>
    </w:p>
    <w:p w14:paraId="5C5F68CD" w14:textId="22D08A9D" w:rsidR="00A96677" w:rsidRPr="00A54EDC" w:rsidRDefault="00A96677" w:rsidP="00A54EDC">
      <w:pPr>
        <w:numPr>
          <w:ilvl w:val="0"/>
          <w:numId w:val="4"/>
        </w:numPr>
        <w:shd w:val="clear" w:color="auto" w:fill="FFFFFF"/>
        <w:spacing w:line="360" w:lineRule="auto"/>
        <w:ind w:right="36"/>
        <w:rPr>
          <w:rFonts w:ascii="Arial" w:hAnsi="Arial" w:cs="Arial"/>
          <w:sz w:val="24"/>
          <w:szCs w:val="24"/>
        </w:rPr>
      </w:pPr>
      <w:r w:rsidRPr="00A54EDC">
        <w:rPr>
          <w:rFonts w:ascii="Arial" w:hAnsi="Arial" w:cs="Arial"/>
          <w:sz w:val="24"/>
          <w:szCs w:val="24"/>
          <w:shd w:val="clear" w:color="auto" w:fill="FFFFFF"/>
        </w:rPr>
        <w:t>Zamawiający jest uprawniony do poprawienia w tekście oferty oczywistych omyłek pisarskich, niezwłocznie zawiadamiając o tym danego Wykonawcę. W</w:t>
      </w:r>
      <w:r w:rsidR="009E0DCC">
        <w:rPr>
          <w:rFonts w:ascii="Arial" w:hAnsi="Arial" w:cs="Arial"/>
          <w:sz w:val="24"/>
          <w:szCs w:val="24"/>
          <w:shd w:val="clear" w:color="auto" w:fill="FFFFFF"/>
        </w:rPr>
        <w:t xml:space="preserve"> </w:t>
      </w:r>
      <w:r w:rsidRPr="00A54EDC">
        <w:rPr>
          <w:rFonts w:ascii="Arial" w:hAnsi="Arial" w:cs="Arial"/>
          <w:sz w:val="24"/>
          <w:szCs w:val="24"/>
          <w:shd w:val="clear" w:color="auto" w:fill="FFFFFF"/>
        </w:rPr>
        <w:t>przypadku rozbieżności, co do kwoty oferty Zamawiający przyjmuje kwotę wpisaną słownie.</w:t>
      </w:r>
    </w:p>
    <w:p w14:paraId="5344616E" w14:textId="1B97399B" w:rsidR="00A96677" w:rsidRPr="00A54EDC" w:rsidRDefault="009E0DCC" w:rsidP="00A54EDC">
      <w:pPr>
        <w:numPr>
          <w:ilvl w:val="0"/>
          <w:numId w:val="4"/>
        </w:numPr>
        <w:shd w:val="clear" w:color="auto" w:fill="FFFFFF"/>
        <w:spacing w:line="360" w:lineRule="auto"/>
        <w:ind w:right="36"/>
        <w:rPr>
          <w:rFonts w:ascii="Arial" w:hAnsi="Arial" w:cs="Arial"/>
          <w:sz w:val="24"/>
          <w:szCs w:val="24"/>
        </w:rPr>
      </w:pPr>
      <w:hyperlink r:id="rId10" w:history="1">
        <w:r w:rsidR="00A96677" w:rsidRPr="009E0DCC">
          <w:rPr>
            <w:rStyle w:val="Hipercze"/>
            <w:rFonts w:ascii="Arial" w:hAnsi="Arial" w:cs="Arial"/>
            <w:sz w:val="24"/>
            <w:szCs w:val="24"/>
          </w:rPr>
          <w:t>Informacja o projekcie „</w:t>
        </w:r>
        <w:r w:rsidR="0032335F" w:rsidRPr="009E0DCC">
          <w:rPr>
            <w:rStyle w:val="Hipercze"/>
            <w:rFonts w:ascii="Arial" w:hAnsi="Arial" w:cs="Arial"/>
            <w:sz w:val="24"/>
            <w:szCs w:val="24"/>
          </w:rPr>
          <w:t>Rodzina w Centrum</w:t>
        </w:r>
        <w:r w:rsidRPr="009E0DCC">
          <w:rPr>
            <w:rStyle w:val="Hipercze"/>
            <w:rFonts w:ascii="Arial" w:hAnsi="Arial" w:cs="Arial"/>
            <w:sz w:val="24"/>
            <w:szCs w:val="24"/>
          </w:rPr>
          <w:t>”</w:t>
        </w:r>
      </w:hyperlink>
      <w:r>
        <w:rPr>
          <w:rFonts w:ascii="Arial" w:hAnsi="Arial" w:cs="Arial"/>
          <w:sz w:val="24"/>
          <w:szCs w:val="24"/>
        </w:rPr>
        <w:t xml:space="preserve"> </w:t>
      </w:r>
    </w:p>
    <w:sectPr w:rsidR="00A96677" w:rsidRPr="00A54EDC">
      <w:headerReference w:type="default" r:id="rId11"/>
      <w:pgSz w:w="11906" w:h="16838"/>
      <w:pgMar w:top="1134" w:right="1417" w:bottom="1134"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B7D9" w14:textId="77777777" w:rsidR="005D48D3" w:rsidRDefault="005D48D3">
      <w:r>
        <w:separator/>
      </w:r>
    </w:p>
  </w:endnote>
  <w:endnote w:type="continuationSeparator" w:id="0">
    <w:p w14:paraId="0DAF7458" w14:textId="77777777" w:rsidR="005D48D3" w:rsidRDefault="005D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6290" w14:textId="77777777" w:rsidR="005D48D3" w:rsidRDefault="005D48D3">
      <w:r>
        <w:separator/>
      </w:r>
    </w:p>
  </w:footnote>
  <w:footnote w:type="continuationSeparator" w:id="0">
    <w:p w14:paraId="51301356" w14:textId="77777777" w:rsidR="005D48D3" w:rsidRDefault="005D4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7DCA" w14:textId="7B073835" w:rsidR="00A96677" w:rsidRDefault="000E6C0B">
    <w:pPr>
      <w:pStyle w:val="Nagwek"/>
      <w:rPr>
        <w:lang w:val="pl-PL" w:eastAsia="pl-PL"/>
      </w:rPr>
    </w:pPr>
    <w:r>
      <w:rPr>
        <w:noProof/>
      </w:rPr>
      <w:drawing>
        <wp:anchor distT="0" distB="0" distL="114935" distR="114935" simplePos="0" relativeHeight="251657728" behindDoc="0" locked="0" layoutInCell="1" allowOverlap="1" wp14:anchorId="41134C18" wp14:editId="65B9A623">
          <wp:simplePos x="0" y="0"/>
          <wp:positionH relativeFrom="margin">
            <wp:posOffset>86360</wp:posOffset>
          </wp:positionH>
          <wp:positionV relativeFrom="paragraph">
            <wp:posOffset>-398780</wp:posOffset>
          </wp:positionV>
          <wp:extent cx="5715635" cy="792480"/>
          <wp:effectExtent l="0" t="0" r="0" b="7620"/>
          <wp:wrapTight wrapText="bothSides">
            <wp:wrapPolygon edited="0">
              <wp:start x="0" y="0"/>
              <wp:lineTo x="0" y="21288"/>
              <wp:lineTo x="21526" y="21288"/>
              <wp:lineTo x="21526" y="0"/>
              <wp:lineTo x="0" y="0"/>
            </wp:wrapPolygon>
          </wp:wrapTight>
          <wp:docPr id="1" name="Obraz 1" descr="logotypy funduszy europejskich, województwa śląskiego oraz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funduszy europejskich, województwa śląskiego oraz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635" cy="792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lowerLetter"/>
      <w:lvlText w:val="%1)"/>
      <w:lvlJc w:val="left"/>
      <w:pPr>
        <w:tabs>
          <w:tab w:val="num" w:pos="0"/>
        </w:tabs>
        <w:ind w:left="1800" w:hanging="360"/>
      </w:pPr>
      <w:rPr>
        <w:rFonts w:ascii="Arial" w:hAnsi="Arial" w:cs="Arial" w:hint="default"/>
        <w:bCs/>
        <w:sz w:val="24"/>
        <w:szCs w:val="24"/>
      </w:rPr>
    </w:lvl>
  </w:abstractNum>
  <w:abstractNum w:abstractNumId="1" w15:restartNumberingAfterBreak="0">
    <w:nsid w:val="00000002"/>
    <w:multiLevelType w:val="multilevel"/>
    <w:tmpl w:val="6E66CAC8"/>
    <w:name w:val="WW8Num3"/>
    <w:lvl w:ilvl="0">
      <w:start w:val="1"/>
      <w:numFmt w:val="upperRoman"/>
      <w:lvlText w:val="%1."/>
      <w:lvlJc w:val="left"/>
      <w:pPr>
        <w:tabs>
          <w:tab w:val="num" w:pos="0"/>
        </w:tabs>
        <w:ind w:left="1080" w:hanging="720"/>
      </w:pPr>
      <w:rPr>
        <w:rFonts w:ascii="Arial" w:hAnsi="Arial" w:cs="Arial" w:hint="default"/>
        <w:b/>
        <w:sz w:val="24"/>
        <w:szCs w:val="24"/>
      </w:rPr>
    </w:lvl>
    <w:lvl w:ilvl="1">
      <w:start w:val="1"/>
      <w:numFmt w:val="decimal"/>
      <w:lvlText w:val="%2)"/>
      <w:lvlJc w:val="left"/>
      <w:pPr>
        <w:ind w:left="1080" w:hanging="360"/>
      </w:pPr>
      <w:rPr>
        <w:rFonts w:ascii="Arial" w:hAnsi="Arial" w:cs="Arial" w:hint="default"/>
        <w:sz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singleLevel"/>
    <w:tmpl w:val="CFA6AC14"/>
    <w:name w:val="WW8Num5"/>
    <w:lvl w:ilvl="0">
      <w:start w:val="1"/>
      <w:numFmt w:val="decimal"/>
      <w:lvlText w:val="%1."/>
      <w:lvlJc w:val="left"/>
      <w:pPr>
        <w:tabs>
          <w:tab w:val="num" w:pos="0"/>
        </w:tabs>
        <w:ind w:left="720" w:hanging="360"/>
      </w:pPr>
      <w:rPr>
        <w:rFonts w:ascii="Arial" w:hAnsi="Arial" w:cs="Arial" w:hint="default"/>
        <w:b/>
        <w:sz w:val="24"/>
        <w:szCs w:val="24"/>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720" w:hanging="360"/>
      </w:pPr>
      <w:rPr>
        <w:rFonts w:ascii="Arial" w:hAnsi="Arial" w:cs="Arial" w:hint="default"/>
        <w:sz w:val="24"/>
        <w:szCs w:val="24"/>
      </w:rPr>
    </w:lvl>
  </w:abstractNum>
  <w:abstractNum w:abstractNumId="4" w15:restartNumberingAfterBreak="0">
    <w:nsid w:val="00000005"/>
    <w:multiLevelType w:val="singleLevel"/>
    <w:tmpl w:val="BB60F7B8"/>
    <w:name w:val="WW8Num8"/>
    <w:lvl w:ilvl="0">
      <w:start w:val="1"/>
      <w:numFmt w:val="decimal"/>
      <w:lvlText w:val="%1)"/>
      <w:lvlJc w:val="left"/>
      <w:rPr>
        <w:rFonts w:ascii="Arial" w:eastAsia="Times New Roman" w:hAnsi="Arial" w:cs="Arial"/>
        <w:b w:val="0"/>
        <w:bCs w:val="0"/>
        <w:color w:val="000000"/>
        <w:sz w:val="24"/>
        <w:szCs w:val="24"/>
      </w:rPr>
    </w:lvl>
  </w:abstractNum>
  <w:abstractNum w:abstractNumId="5" w15:restartNumberingAfterBreak="0">
    <w:nsid w:val="00000006"/>
    <w:multiLevelType w:val="singleLevel"/>
    <w:tmpl w:val="0415000F"/>
    <w:lvl w:ilvl="0">
      <w:start w:val="1"/>
      <w:numFmt w:val="decimal"/>
      <w:lvlText w:val="%1."/>
      <w:lvlJc w:val="left"/>
      <w:pPr>
        <w:ind w:left="720" w:hanging="360"/>
      </w:pPr>
      <w:rPr>
        <w:sz w:val="24"/>
        <w:szCs w:val="24"/>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20" w:hanging="360"/>
      </w:pPr>
      <w:rPr>
        <w:rFonts w:ascii="Arial" w:hAnsi="Arial" w:cs="Arial" w:hint="default"/>
        <w:b/>
        <w:sz w:val="24"/>
        <w:szCs w:val="24"/>
      </w:rPr>
    </w:lvl>
  </w:abstractNum>
  <w:abstractNum w:abstractNumId="7" w15:restartNumberingAfterBreak="0">
    <w:nsid w:val="00000008"/>
    <w:multiLevelType w:val="singleLevel"/>
    <w:tmpl w:val="00000008"/>
    <w:name w:val="WW8Num11"/>
    <w:lvl w:ilvl="0">
      <w:start w:val="1"/>
      <w:numFmt w:val="lowerLetter"/>
      <w:lvlText w:val="%1)"/>
      <w:lvlJc w:val="left"/>
      <w:pPr>
        <w:tabs>
          <w:tab w:val="num" w:pos="208"/>
        </w:tabs>
        <w:ind w:left="928" w:hanging="360"/>
      </w:pPr>
      <w:rPr>
        <w:rFonts w:ascii="Arial" w:hAnsi="Arial" w:cs="Arial" w:hint="default"/>
        <w:bCs/>
        <w:sz w:val="24"/>
        <w:szCs w:val="24"/>
      </w:rPr>
    </w:lvl>
  </w:abstractNum>
  <w:abstractNum w:abstractNumId="8" w15:restartNumberingAfterBreak="0">
    <w:nsid w:val="00000009"/>
    <w:multiLevelType w:val="singleLevel"/>
    <w:tmpl w:val="F3D03C86"/>
    <w:name w:val="WW8Num12"/>
    <w:lvl w:ilvl="0">
      <w:start w:val="1"/>
      <w:numFmt w:val="decimal"/>
      <w:lvlText w:val="%1)"/>
      <w:lvlJc w:val="left"/>
      <w:pPr>
        <w:tabs>
          <w:tab w:val="num" w:pos="0"/>
        </w:tabs>
        <w:ind w:left="720" w:hanging="360"/>
      </w:pPr>
      <w:rPr>
        <w:rFonts w:ascii="Arial" w:eastAsia="Times New Roman" w:hAnsi="Arial" w:cs="Arial"/>
        <w:sz w:val="24"/>
        <w:szCs w:val="24"/>
      </w:rPr>
    </w:lvl>
  </w:abstractNum>
  <w:abstractNum w:abstractNumId="9" w15:restartNumberingAfterBreak="0">
    <w:nsid w:val="0000000A"/>
    <w:multiLevelType w:val="multilevel"/>
    <w:tmpl w:val="A3C42648"/>
    <w:name w:val="WW8Num14"/>
    <w:lvl w:ilvl="0">
      <w:start w:val="1"/>
      <w:numFmt w:val="decimal"/>
      <w:lvlText w:val="%1."/>
      <w:lvlJc w:val="left"/>
      <w:pPr>
        <w:tabs>
          <w:tab w:val="num" w:pos="0"/>
        </w:tabs>
        <w:ind w:left="720" w:hanging="360"/>
      </w:pPr>
      <w:rPr>
        <w:rFonts w:ascii="Arial" w:hAnsi="Arial" w:cs="Arial" w:hint="default"/>
        <w:b w:val="0"/>
        <w:bCs w:val="0"/>
        <w:sz w:val="24"/>
      </w:rPr>
    </w:lvl>
    <w:lvl w:ilvl="1">
      <w:start w:val="1"/>
      <w:numFmt w:val="decimal"/>
      <w:lvlText w:val="%2."/>
      <w:lvlJc w:val="left"/>
      <w:pPr>
        <w:ind w:left="1440" w:hanging="360"/>
      </w:pPr>
      <w:rPr>
        <w:rFonts w:ascii="Arial" w:hAnsi="Arial" w:cs="Aria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000000B"/>
    <w:multiLevelType w:val="singleLevel"/>
    <w:tmpl w:val="0000000B"/>
    <w:name w:val="WW8Num15"/>
    <w:lvl w:ilvl="0">
      <w:start w:val="1"/>
      <w:numFmt w:val="decimal"/>
      <w:lvlText w:val="%1."/>
      <w:lvlJc w:val="left"/>
      <w:pPr>
        <w:tabs>
          <w:tab w:val="num" w:pos="0"/>
        </w:tabs>
        <w:ind w:left="1440" w:hanging="360"/>
      </w:pPr>
      <w:rPr>
        <w:rFonts w:ascii="Arial" w:hAnsi="Arial" w:cs="Arial" w:hint="default"/>
        <w:bCs/>
        <w:sz w:val="24"/>
        <w:szCs w:val="24"/>
      </w:rPr>
    </w:lvl>
  </w:abstractNum>
  <w:abstractNum w:abstractNumId="11" w15:restartNumberingAfterBreak="0">
    <w:nsid w:val="0000000C"/>
    <w:multiLevelType w:val="multilevel"/>
    <w:tmpl w:val="00000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600A42"/>
    <w:multiLevelType w:val="hybridMultilevel"/>
    <w:tmpl w:val="15548A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554B63"/>
    <w:multiLevelType w:val="hybridMultilevel"/>
    <w:tmpl w:val="14DEC91E"/>
    <w:lvl w:ilvl="0" w:tplc="9D1CB9C2">
      <w:start w:val="2"/>
      <w:numFmt w:val="upperRoman"/>
      <w:pStyle w:val="Nagwek1"/>
      <w:lvlText w:val="%1."/>
      <w:lvlJc w:val="right"/>
      <w:pPr>
        <w:ind w:left="720" w:hanging="360"/>
      </w:pPr>
      <w:rPr>
        <w:rFonts w:hint="default"/>
      </w:rPr>
    </w:lvl>
    <w:lvl w:ilvl="1" w:tplc="0D3053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5721A1"/>
    <w:multiLevelType w:val="hybridMultilevel"/>
    <w:tmpl w:val="72E08640"/>
    <w:lvl w:ilvl="0" w:tplc="C5D64EC2">
      <w:start w:val="1"/>
      <w:numFmt w:val="upperRoman"/>
      <w:lvlText w:val="%1."/>
      <w:lvlJc w:val="left"/>
      <w:pPr>
        <w:ind w:left="720" w:hanging="720"/>
      </w:pPr>
      <w:rPr>
        <w:rFonts w:ascii="Times New Roman" w:hAnsi="Times New Roman" w:cs="Times New Roman"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45A6BF6"/>
    <w:multiLevelType w:val="hybridMultilevel"/>
    <w:tmpl w:val="C8586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9801BD"/>
    <w:multiLevelType w:val="hybridMultilevel"/>
    <w:tmpl w:val="D6900BCC"/>
    <w:lvl w:ilvl="0" w:tplc="EBD26B78">
      <w:start w:val="1"/>
      <w:numFmt w:val="decimal"/>
      <w:lvlText w:val="%1)"/>
      <w:lvlJc w:val="left"/>
      <w:pPr>
        <w:ind w:left="1440" w:hanging="360"/>
      </w:pPr>
      <w:rPr>
        <w:rFonts w:ascii="Arial" w:eastAsia="Times New Roman" w:hAnsi="Arial" w:cs="Arial"/>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1A1FE7"/>
    <w:multiLevelType w:val="hybridMultilevel"/>
    <w:tmpl w:val="8AFEC522"/>
    <w:lvl w:ilvl="0" w:tplc="DDB29DB2">
      <w:start w:val="2"/>
      <w:numFmt w:val="decimal"/>
      <w:lvlText w:val="%1."/>
      <w:lvlJc w:val="left"/>
      <w:pPr>
        <w:ind w:left="1080" w:hanging="360"/>
      </w:pPr>
      <w:rPr>
        <w:rFonts w:ascii="Arial" w:hAnsi="Arial" w:cs="Arial" w:hint="default"/>
        <w:b/>
        <w:bCs/>
        <w:sz w:val="22"/>
        <w:szCs w:val="22"/>
      </w:rPr>
    </w:lvl>
    <w:lvl w:ilvl="1" w:tplc="37AC4EB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1F27F2"/>
    <w:multiLevelType w:val="hybridMultilevel"/>
    <w:tmpl w:val="70C0E0A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37427B5"/>
    <w:multiLevelType w:val="hybridMultilevel"/>
    <w:tmpl w:val="CD221F3A"/>
    <w:lvl w:ilvl="0" w:tplc="FFFFFFFF">
      <w:start w:val="1"/>
      <w:numFmt w:val="decimal"/>
      <w:lvlText w:val="%1."/>
      <w:lvlJc w:val="left"/>
      <w:pPr>
        <w:ind w:left="720" w:hanging="360"/>
      </w:pPr>
    </w:lvl>
    <w:lvl w:ilvl="1" w:tplc="6F42C37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D4435B"/>
    <w:multiLevelType w:val="hybridMultilevel"/>
    <w:tmpl w:val="A756FE2C"/>
    <w:lvl w:ilvl="0" w:tplc="5C083C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6909A3"/>
    <w:multiLevelType w:val="hybridMultilevel"/>
    <w:tmpl w:val="26A05440"/>
    <w:lvl w:ilvl="0" w:tplc="892AB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236FE7"/>
    <w:multiLevelType w:val="hybridMultilevel"/>
    <w:tmpl w:val="ACD87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D56ED9"/>
    <w:multiLevelType w:val="hybridMultilevel"/>
    <w:tmpl w:val="255CC7FC"/>
    <w:lvl w:ilvl="0" w:tplc="BFE67FB6">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A75DAD"/>
    <w:multiLevelType w:val="hybridMultilevel"/>
    <w:tmpl w:val="040EFD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296A14"/>
    <w:multiLevelType w:val="hybridMultilevel"/>
    <w:tmpl w:val="CBE4720C"/>
    <w:lvl w:ilvl="0" w:tplc="9EC44B6C">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FE099C"/>
    <w:multiLevelType w:val="hybridMultilevel"/>
    <w:tmpl w:val="C1B4BC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5C674AB"/>
    <w:multiLevelType w:val="hybridMultilevel"/>
    <w:tmpl w:val="C60C603A"/>
    <w:lvl w:ilvl="0" w:tplc="E4228BBA">
      <w:start w:val="1"/>
      <w:numFmt w:val="decimal"/>
      <w:lvlText w:val="%1)"/>
      <w:lvlJc w:val="left"/>
      <w:pPr>
        <w:ind w:left="1080" w:hanging="360"/>
      </w:pPr>
      <w:rPr>
        <w:rFonts w:ascii="Arial" w:eastAsia="Times New Roman" w:hAnsi="Arial" w:cs="Arial"/>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5E362FF"/>
    <w:multiLevelType w:val="hybridMultilevel"/>
    <w:tmpl w:val="40AA1A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3546487">
    <w:abstractNumId w:val="0"/>
  </w:num>
  <w:num w:numId="2" w16cid:durableId="1922829865">
    <w:abstractNumId w:val="1"/>
  </w:num>
  <w:num w:numId="3" w16cid:durableId="1582369326">
    <w:abstractNumId w:val="2"/>
  </w:num>
  <w:num w:numId="4" w16cid:durableId="1118914908">
    <w:abstractNumId w:val="3"/>
  </w:num>
  <w:num w:numId="5" w16cid:durableId="202789550">
    <w:abstractNumId w:val="4"/>
  </w:num>
  <w:num w:numId="6" w16cid:durableId="587614144">
    <w:abstractNumId w:val="5"/>
  </w:num>
  <w:num w:numId="7" w16cid:durableId="1663970097">
    <w:abstractNumId w:val="6"/>
  </w:num>
  <w:num w:numId="8" w16cid:durableId="665282428">
    <w:abstractNumId w:val="7"/>
  </w:num>
  <w:num w:numId="9" w16cid:durableId="1180972569">
    <w:abstractNumId w:val="8"/>
  </w:num>
  <w:num w:numId="10" w16cid:durableId="167143050">
    <w:abstractNumId w:val="9"/>
  </w:num>
  <w:num w:numId="11" w16cid:durableId="164784114">
    <w:abstractNumId w:val="10"/>
  </w:num>
  <w:num w:numId="12" w16cid:durableId="112410305">
    <w:abstractNumId w:val="11"/>
  </w:num>
  <w:num w:numId="13" w16cid:durableId="721249068">
    <w:abstractNumId w:val="27"/>
  </w:num>
  <w:num w:numId="14" w16cid:durableId="1747266086">
    <w:abstractNumId w:val="16"/>
  </w:num>
  <w:num w:numId="15" w16cid:durableId="637493562">
    <w:abstractNumId w:val="14"/>
  </w:num>
  <w:num w:numId="16" w16cid:durableId="920453496">
    <w:abstractNumId w:val="25"/>
  </w:num>
  <w:num w:numId="17" w16cid:durableId="315305370">
    <w:abstractNumId w:val="22"/>
  </w:num>
  <w:num w:numId="18" w16cid:durableId="443227686">
    <w:abstractNumId w:val="17"/>
  </w:num>
  <w:num w:numId="19" w16cid:durableId="2108957763">
    <w:abstractNumId w:val="24"/>
  </w:num>
  <w:num w:numId="20" w16cid:durableId="1279991586">
    <w:abstractNumId w:val="13"/>
  </w:num>
  <w:num w:numId="21" w16cid:durableId="1515025827">
    <w:abstractNumId w:val="18"/>
  </w:num>
  <w:num w:numId="22" w16cid:durableId="2045013102">
    <w:abstractNumId w:val="15"/>
  </w:num>
  <w:num w:numId="23" w16cid:durableId="756634158">
    <w:abstractNumId w:val="26"/>
  </w:num>
  <w:num w:numId="24" w16cid:durableId="1125269347">
    <w:abstractNumId w:val="23"/>
  </w:num>
  <w:num w:numId="25" w16cid:durableId="1438135313">
    <w:abstractNumId w:val="20"/>
  </w:num>
  <w:num w:numId="26" w16cid:durableId="940526048">
    <w:abstractNumId w:val="12"/>
  </w:num>
  <w:num w:numId="27" w16cid:durableId="1308516353">
    <w:abstractNumId w:val="21"/>
  </w:num>
  <w:num w:numId="28" w16cid:durableId="10033224">
    <w:abstractNumId w:val="19"/>
  </w:num>
  <w:num w:numId="29" w16cid:durableId="17683075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5A"/>
    <w:rsid w:val="000354C2"/>
    <w:rsid w:val="00067468"/>
    <w:rsid w:val="00074D93"/>
    <w:rsid w:val="00094371"/>
    <w:rsid w:val="00097724"/>
    <w:rsid w:val="000A1D1D"/>
    <w:rsid w:val="000C0869"/>
    <w:rsid w:val="000C0E9D"/>
    <w:rsid w:val="000E6C0B"/>
    <w:rsid w:val="00150216"/>
    <w:rsid w:val="00151AFB"/>
    <w:rsid w:val="00161131"/>
    <w:rsid w:val="00171671"/>
    <w:rsid w:val="001B245A"/>
    <w:rsid w:val="001B7A7A"/>
    <w:rsid w:val="00203A71"/>
    <w:rsid w:val="002075AB"/>
    <w:rsid w:val="002309AE"/>
    <w:rsid w:val="00244233"/>
    <w:rsid w:val="00267260"/>
    <w:rsid w:val="00277BDD"/>
    <w:rsid w:val="002B7009"/>
    <w:rsid w:val="002C6572"/>
    <w:rsid w:val="00306A35"/>
    <w:rsid w:val="0032335F"/>
    <w:rsid w:val="00333F1A"/>
    <w:rsid w:val="00345FD6"/>
    <w:rsid w:val="003528D3"/>
    <w:rsid w:val="00357A6F"/>
    <w:rsid w:val="003635DD"/>
    <w:rsid w:val="0037760C"/>
    <w:rsid w:val="00383066"/>
    <w:rsid w:val="00397A9F"/>
    <w:rsid w:val="003E1F5D"/>
    <w:rsid w:val="003F4F48"/>
    <w:rsid w:val="00450A39"/>
    <w:rsid w:val="00457D75"/>
    <w:rsid w:val="004668FC"/>
    <w:rsid w:val="0047263E"/>
    <w:rsid w:val="00477A7E"/>
    <w:rsid w:val="00483AA2"/>
    <w:rsid w:val="004970CE"/>
    <w:rsid w:val="004A6C8B"/>
    <w:rsid w:val="004B5AEF"/>
    <w:rsid w:val="004C1B71"/>
    <w:rsid w:val="004F6688"/>
    <w:rsid w:val="0051413A"/>
    <w:rsid w:val="00520A34"/>
    <w:rsid w:val="00525204"/>
    <w:rsid w:val="00533F98"/>
    <w:rsid w:val="00540D1A"/>
    <w:rsid w:val="00555198"/>
    <w:rsid w:val="005671C2"/>
    <w:rsid w:val="00574E1A"/>
    <w:rsid w:val="00580C38"/>
    <w:rsid w:val="005A042A"/>
    <w:rsid w:val="005B223C"/>
    <w:rsid w:val="005C0F42"/>
    <w:rsid w:val="005D48D3"/>
    <w:rsid w:val="005E0E6E"/>
    <w:rsid w:val="005E2EC1"/>
    <w:rsid w:val="006053B0"/>
    <w:rsid w:val="0061201A"/>
    <w:rsid w:val="00624A01"/>
    <w:rsid w:val="00655E07"/>
    <w:rsid w:val="00662BE7"/>
    <w:rsid w:val="00662D1A"/>
    <w:rsid w:val="00677341"/>
    <w:rsid w:val="006819AC"/>
    <w:rsid w:val="00686786"/>
    <w:rsid w:val="006A378A"/>
    <w:rsid w:val="006C2199"/>
    <w:rsid w:val="007325D6"/>
    <w:rsid w:val="00790353"/>
    <w:rsid w:val="008042C1"/>
    <w:rsid w:val="0082698A"/>
    <w:rsid w:val="00876A6F"/>
    <w:rsid w:val="00885D27"/>
    <w:rsid w:val="008B3559"/>
    <w:rsid w:val="008B5968"/>
    <w:rsid w:val="008B7D33"/>
    <w:rsid w:val="008D54E9"/>
    <w:rsid w:val="008F493C"/>
    <w:rsid w:val="00917970"/>
    <w:rsid w:val="009727C8"/>
    <w:rsid w:val="009847EA"/>
    <w:rsid w:val="009D4A96"/>
    <w:rsid w:val="009D5983"/>
    <w:rsid w:val="009E0DCC"/>
    <w:rsid w:val="009F5A90"/>
    <w:rsid w:val="00A0376A"/>
    <w:rsid w:val="00A224FF"/>
    <w:rsid w:val="00A31C4F"/>
    <w:rsid w:val="00A4577D"/>
    <w:rsid w:val="00A54EDC"/>
    <w:rsid w:val="00A605B6"/>
    <w:rsid w:val="00A750BA"/>
    <w:rsid w:val="00A96677"/>
    <w:rsid w:val="00AB10BF"/>
    <w:rsid w:val="00AD344E"/>
    <w:rsid w:val="00AF1DCF"/>
    <w:rsid w:val="00B042C3"/>
    <w:rsid w:val="00B30423"/>
    <w:rsid w:val="00B53686"/>
    <w:rsid w:val="00B5614C"/>
    <w:rsid w:val="00B819A7"/>
    <w:rsid w:val="00BA0A66"/>
    <w:rsid w:val="00BA2866"/>
    <w:rsid w:val="00BA4884"/>
    <w:rsid w:val="00BD00BB"/>
    <w:rsid w:val="00BE1E3E"/>
    <w:rsid w:val="00C4159F"/>
    <w:rsid w:val="00C8199E"/>
    <w:rsid w:val="00C9406E"/>
    <w:rsid w:val="00CB06F2"/>
    <w:rsid w:val="00CC1AB5"/>
    <w:rsid w:val="00CC20FE"/>
    <w:rsid w:val="00CC5F6B"/>
    <w:rsid w:val="00CE0D9B"/>
    <w:rsid w:val="00DC34D5"/>
    <w:rsid w:val="00DE276B"/>
    <w:rsid w:val="00DE3183"/>
    <w:rsid w:val="00E35AE3"/>
    <w:rsid w:val="00E8556B"/>
    <w:rsid w:val="00E95D82"/>
    <w:rsid w:val="00E97F35"/>
    <w:rsid w:val="00EB1038"/>
    <w:rsid w:val="00EB24F1"/>
    <w:rsid w:val="00F0627F"/>
    <w:rsid w:val="00F31811"/>
    <w:rsid w:val="00F31F9E"/>
    <w:rsid w:val="00F3483B"/>
    <w:rsid w:val="00F35800"/>
    <w:rsid w:val="00F54EEC"/>
    <w:rsid w:val="00F55153"/>
    <w:rsid w:val="00F65CE0"/>
    <w:rsid w:val="00F765C4"/>
    <w:rsid w:val="00F81A6E"/>
    <w:rsid w:val="00F915D7"/>
    <w:rsid w:val="00FA71B1"/>
    <w:rsid w:val="00FB13E4"/>
    <w:rsid w:val="00FB37E4"/>
    <w:rsid w:val="00FC2551"/>
    <w:rsid w:val="00FC6130"/>
    <w:rsid w:val="00FE1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BCF96D"/>
  <w15:chartTrackingRefBased/>
  <w15:docId w15:val="{F9A9EABE-CECA-4B0D-B855-2E314BF3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D27"/>
    <w:pPr>
      <w:suppressAutoHyphens/>
    </w:pPr>
    <w:rPr>
      <w:lang w:eastAsia="zh-CN"/>
    </w:rPr>
  </w:style>
  <w:style w:type="paragraph" w:styleId="Nagwek1">
    <w:name w:val="heading 1"/>
    <w:basedOn w:val="Normalny"/>
    <w:next w:val="Normalny"/>
    <w:link w:val="Nagwek1Znak"/>
    <w:uiPriority w:val="9"/>
    <w:qFormat/>
    <w:rsid w:val="00917970"/>
    <w:pPr>
      <w:keepNext/>
      <w:numPr>
        <w:numId w:val="20"/>
      </w:numPr>
      <w:spacing w:before="360" w:after="360" w:line="360" w:lineRule="auto"/>
      <w:outlineLvl w:val="0"/>
    </w:pPr>
    <w:rPr>
      <w:rFonts w:ascii="Arial" w:hAnsi="Arial"/>
      <w:b/>
      <w:bCs/>
      <w:kern w:val="32"/>
      <w:sz w:val="24"/>
      <w:szCs w:val="32"/>
    </w:rPr>
  </w:style>
  <w:style w:type="paragraph" w:styleId="Nagwek3">
    <w:name w:val="heading 3"/>
    <w:basedOn w:val="Normalny"/>
    <w:next w:val="Normalny"/>
    <w:link w:val="Nagwek3Znak"/>
    <w:uiPriority w:val="9"/>
    <w:semiHidden/>
    <w:unhideWhenUsed/>
    <w:qFormat/>
    <w:rsid w:val="00EB103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hint="default"/>
      <w:sz w:val="24"/>
      <w:szCs w:val="24"/>
    </w:rPr>
  </w:style>
  <w:style w:type="character" w:customStyle="1" w:styleId="WW8Num2z0">
    <w:name w:val="WW8Num2z0"/>
    <w:rPr>
      <w:rFonts w:ascii="Arial" w:hAnsi="Arial" w:cs="Arial" w:hint="default"/>
      <w:bCs/>
      <w:sz w:val="24"/>
      <w:szCs w:val="24"/>
    </w:rPr>
  </w:style>
  <w:style w:type="character" w:customStyle="1" w:styleId="WW8Num3z0">
    <w:name w:val="WW8Num3z0"/>
    <w:rPr>
      <w:rFonts w:ascii="Arial" w:hAnsi="Arial" w:cs="Arial" w:hint="default"/>
      <w:b/>
      <w:sz w:val="24"/>
      <w:szCs w:val="24"/>
    </w:rPr>
  </w:style>
  <w:style w:type="character" w:customStyle="1" w:styleId="WW8Num4z0">
    <w:name w:val="WW8Num4z0"/>
    <w:rPr>
      <w:rFonts w:ascii="Arial" w:hAnsi="Arial" w:cs="Arial" w:hint="default"/>
      <w:bCs/>
      <w:sz w:val="24"/>
      <w:szCs w:val="24"/>
    </w:rPr>
  </w:style>
  <w:style w:type="character" w:customStyle="1" w:styleId="WW8Num5z0">
    <w:name w:val="WW8Num5z0"/>
    <w:rPr>
      <w:rFonts w:ascii="Arial" w:hAnsi="Arial" w:cs="Arial" w:hint="default"/>
      <w:b/>
      <w:sz w:val="24"/>
      <w:szCs w:val="24"/>
    </w:rPr>
  </w:style>
  <w:style w:type="character" w:customStyle="1" w:styleId="WW8Num6z0">
    <w:name w:val="WW8Num6z0"/>
    <w:rPr>
      <w:rFonts w:ascii="Arial" w:hAnsi="Arial" w:cs="Arial" w:hint="default"/>
      <w:sz w:val="24"/>
      <w:szCs w:val="24"/>
    </w:rPr>
  </w:style>
  <w:style w:type="character" w:customStyle="1" w:styleId="WW8Num7z0">
    <w:name w:val="WW8Num7z0"/>
    <w:rPr>
      <w:rFonts w:ascii="Arial" w:hAnsi="Arial" w:cs="Arial" w:hint="default"/>
      <w:sz w:val="24"/>
      <w:szCs w:val="24"/>
    </w:rPr>
  </w:style>
  <w:style w:type="character" w:customStyle="1" w:styleId="WW8Num8z0">
    <w:name w:val="WW8Num8z0"/>
    <w:rPr>
      <w:rFonts w:ascii="Arial" w:hAnsi="Arial" w:cs="Arial" w:hint="default"/>
      <w:bCs/>
      <w:sz w:val="24"/>
      <w:szCs w:val="24"/>
    </w:rPr>
  </w:style>
  <w:style w:type="character" w:customStyle="1" w:styleId="WW8Num9z0">
    <w:name w:val="WW8Num9z0"/>
    <w:rPr>
      <w:rFonts w:ascii="Arial" w:hAnsi="Arial" w:cs="Arial" w:hint="default"/>
      <w:sz w:val="24"/>
      <w:szCs w:val="24"/>
    </w:rPr>
  </w:style>
  <w:style w:type="character" w:customStyle="1" w:styleId="WW8Num10z0">
    <w:name w:val="WW8Num10z0"/>
    <w:rPr>
      <w:rFonts w:ascii="Arial" w:hAnsi="Arial" w:cs="Arial" w:hint="default"/>
      <w:b/>
      <w:sz w:val="24"/>
      <w:szCs w:val="24"/>
    </w:rPr>
  </w:style>
  <w:style w:type="character" w:customStyle="1" w:styleId="WW8Num11z0">
    <w:name w:val="WW8Num11z0"/>
    <w:rPr>
      <w:rFonts w:ascii="Arial" w:hAnsi="Arial" w:cs="Arial" w:hint="default"/>
      <w:bCs/>
      <w:sz w:val="24"/>
      <w:szCs w:val="24"/>
    </w:rPr>
  </w:style>
  <w:style w:type="character" w:customStyle="1" w:styleId="WW8Num12z0">
    <w:name w:val="WW8Num12z0"/>
    <w:rPr>
      <w:rFonts w:ascii="Arial" w:hAnsi="Arial" w:cs="Arial" w:hint="default"/>
      <w:sz w:val="24"/>
      <w:szCs w:val="24"/>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sz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bCs/>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7">
    <w:name w:val="Domyślna czcionka akapitu7"/>
  </w:style>
  <w:style w:type="character" w:customStyle="1" w:styleId="WW8Num16z0">
    <w:name w:val="WW8Num16z0"/>
    <w:rPr>
      <w:rFonts w:ascii="Arial" w:hAnsi="Arial" w:cs="Arial" w:hint="default"/>
      <w:sz w:val="24"/>
      <w:szCs w:val="24"/>
    </w:rPr>
  </w:style>
  <w:style w:type="character" w:customStyle="1" w:styleId="WW8Num17z0">
    <w:name w:val="WW8Num17z0"/>
    <w:rPr>
      <w:rFonts w:ascii="Arial" w:hAnsi="Arial" w:cs="Arial" w:hint="default"/>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hint="default"/>
      <w:b/>
      <w:sz w:val="24"/>
      <w:szCs w:val="24"/>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Arial" w:hAnsi="Arial" w:cs="Arial" w:hint="default"/>
      <w:bCs/>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hint="default"/>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Domylnaczcionkaakapitu6">
    <w:name w:val="Domyślna czcionka akapitu6"/>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Arial" w:hAnsi="Arial" w:cs="Arial" w:hint="default"/>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b/>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hint="default"/>
      <w:sz w:val="24"/>
      <w:szCs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hint="default"/>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color w:val="0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5">
    <w:name w:val="Domyślna czcionka akapitu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4">
    <w:name w:val="Domyślna czcionka akapitu4"/>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omylnaczcionkaakapitu1">
    <w:name w:val="Domyślna czcionka akapitu1"/>
  </w:style>
  <w:style w:type="character" w:customStyle="1" w:styleId="TekstprzypisukocowegoZnak">
    <w:name w:val="Tekst przypisu końcowego Znak"/>
    <w:basedOn w:val="Domylnaczcionkaakapitu2"/>
  </w:style>
  <w:style w:type="character" w:customStyle="1" w:styleId="Znakiprzypiswkocowych">
    <w:name w:val="Znaki przypisów końcowych"/>
    <w:rPr>
      <w:vertAlign w:val="superscript"/>
    </w:rPr>
  </w:style>
  <w:style w:type="character" w:styleId="Hipercze">
    <w:name w:val="Hyperlink"/>
    <w:rPr>
      <w:color w:val="0563C1"/>
      <w:u w:val="single"/>
    </w:rPr>
  </w:style>
  <w:style w:type="character" w:styleId="Nierozpoznanawzmianka">
    <w:name w:val="Unresolved Mention"/>
    <w:rPr>
      <w:color w:val="808080"/>
      <w:shd w:val="clear" w:color="auto" w:fill="E6E6E6"/>
    </w:rPr>
  </w:style>
  <w:style w:type="character" w:customStyle="1" w:styleId="TekstdymkaZnak">
    <w:name w:val="Tekst dymka Znak"/>
    <w:rPr>
      <w:rFonts w:ascii="Arial" w:hAnsi="Arial" w:cs="Arial"/>
      <w:sz w:val="18"/>
      <w:szCs w:val="18"/>
      <w:lang w:eastAsia="zh-CN"/>
    </w:rPr>
  </w:style>
  <w:style w:type="character" w:customStyle="1" w:styleId="StopkaZnak">
    <w:name w:val="Stopka Znak"/>
    <w:basedOn w:val="Domylnaczcionkaakapitu5"/>
  </w:style>
  <w:style w:type="character" w:customStyle="1" w:styleId="NagwekZnak">
    <w:name w:val="Nagłówek Znak"/>
    <w:rPr>
      <w:lang w:eastAsia="zh-CN"/>
    </w:rPr>
  </w:style>
  <w:style w:type="paragraph" w:customStyle="1" w:styleId="Nagwek7">
    <w:name w:val="Nagłówek7"/>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Tahoma"/>
    </w:rPr>
  </w:style>
  <w:style w:type="paragraph" w:customStyle="1" w:styleId="Nagwek6">
    <w:name w:val="Nagłówek6"/>
    <w:basedOn w:val="Normalny"/>
    <w:next w:val="Tekstpodstawowy"/>
    <w:pPr>
      <w:keepNext/>
      <w:spacing w:before="240" w:after="120"/>
    </w:pPr>
    <w:rPr>
      <w:rFonts w:ascii="Liberation Sans" w:eastAsia="Microsoft YaHei" w:hAnsi="Liberation Sans" w:cs="Arial"/>
      <w:sz w:val="28"/>
      <w:szCs w:val="28"/>
    </w:rPr>
  </w:style>
  <w:style w:type="paragraph" w:customStyle="1" w:styleId="Legenda5">
    <w:name w:val="Legenda5"/>
    <w:basedOn w:val="Normalny"/>
    <w:pPr>
      <w:suppressLineNumbers/>
      <w:spacing w:before="120" w:after="120"/>
    </w:pPr>
    <w:rPr>
      <w:rFonts w:cs="Arial"/>
      <w:i/>
      <w:iCs/>
      <w:sz w:val="24"/>
      <w:szCs w:val="24"/>
    </w:rPr>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sz w:val="24"/>
      <w:szCs w:val="24"/>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sz w:val="24"/>
      <w:szCs w:val="24"/>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Sim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Legenda1">
    <w:name w:val="Legenda1"/>
    <w:basedOn w:val="Normalny"/>
    <w:pPr>
      <w:suppressLineNumbers/>
      <w:spacing w:before="120" w:after="120"/>
    </w:pPr>
    <w:rPr>
      <w:rFonts w:cs="Tahoma"/>
      <w:i/>
      <w:iCs/>
      <w:sz w:val="24"/>
      <w:szCs w:val="24"/>
    </w:rPr>
  </w:style>
  <w:style w:type="paragraph" w:styleId="Akapitzlist">
    <w:name w:val="List Paragraph"/>
    <w:basedOn w:val="Normalny"/>
    <w:qFormat/>
    <w:pPr>
      <w:ind w:left="708"/>
    </w:pPr>
  </w:style>
  <w:style w:type="paragraph" w:styleId="Tekstprzypisukocowego">
    <w:name w:val="endnote text"/>
    <w:basedOn w:val="Normalny"/>
  </w:style>
  <w:style w:type="paragraph" w:customStyle="1" w:styleId="Default">
    <w:name w:val="Default"/>
    <w:pPr>
      <w:suppressAutoHyphens/>
      <w:autoSpaceDE w:val="0"/>
    </w:pPr>
    <w:rPr>
      <w:color w:val="000000"/>
      <w:sz w:val="24"/>
      <w:szCs w:val="24"/>
      <w:lang w:eastAsia="zh-CN"/>
    </w:rPr>
  </w:style>
  <w:style w:type="paragraph" w:customStyle="1" w:styleId="WW-Tekstpodstawowy2">
    <w:name w:val="WW-Tekst podstawowy 2"/>
    <w:basedOn w:val="Normalny"/>
    <w:pPr>
      <w:jc w:val="both"/>
    </w:pPr>
    <w:rPr>
      <w:rFonts w:ascii="Arial" w:hAnsi="Arial" w:cs="Arial"/>
      <w:sz w:val="24"/>
    </w:rPr>
  </w:style>
  <w:style w:type="paragraph" w:styleId="Bezodstpw">
    <w:name w:val="No Spacing"/>
    <w:qFormat/>
    <w:pPr>
      <w:suppressAutoHyphens/>
    </w:pPr>
    <w:rPr>
      <w:rFonts w:ascii="Calibri" w:eastAsia="Calibri" w:hAnsi="Calibri" w:cs="Calibri"/>
      <w:sz w:val="22"/>
      <w:szCs w:val="22"/>
      <w:lang w:eastAsia="zh-CN"/>
    </w:rPr>
  </w:style>
  <w:style w:type="paragraph" w:styleId="NormalnyWeb">
    <w:name w:val="Normal (Web)"/>
    <w:basedOn w:val="Normalny"/>
    <w:pPr>
      <w:suppressAutoHyphens w:val="0"/>
      <w:spacing w:before="280" w:after="280"/>
    </w:pPr>
    <w:rPr>
      <w:sz w:val="24"/>
      <w:szCs w:val="24"/>
    </w:rPr>
  </w:style>
  <w:style w:type="paragraph" w:styleId="Tekstdymka">
    <w:name w:val="Balloon Text"/>
    <w:basedOn w:val="Normalny"/>
    <w:rPr>
      <w:rFonts w:ascii="Arial" w:hAnsi="Arial" w:cs="Arial"/>
      <w:sz w:val="18"/>
      <w:szCs w:val="18"/>
    </w:rPr>
  </w:style>
  <w:style w:type="paragraph" w:styleId="Stopka">
    <w:name w:val="footer"/>
    <w:basedOn w:val="Normalny"/>
    <w:pPr>
      <w:tabs>
        <w:tab w:val="center" w:pos="4536"/>
        <w:tab w:val="right" w:pos="9072"/>
      </w:tabs>
      <w:suppressAutoHyphens w:val="0"/>
    </w:pPr>
  </w:style>
  <w:style w:type="paragraph" w:styleId="Nagwek">
    <w:name w:val="header"/>
    <w:basedOn w:val="Normalny"/>
    <w:pPr>
      <w:tabs>
        <w:tab w:val="center" w:pos="4536"/>
        <w:tab w:val="right" w:pos="9072"/>
      </w:tabs>
    </w:pPr>
  </w:style>
  <w:style w:type="paragraph" w:customStyle="1" w:styleId="Tekstpodstawowy31">
    <w:name w:val="Tekst podstawowy 31"/>
    <w:basedOn w:val="Normalny"/>
    <w:uiPriority w:val="99"/>
    <w:rsid w:val="00A31C4F"/>
    <w:pPr>
      <w:spacing w:line="360" w:lineRule="auto"/>
      <w:jc w:val="both"/>
    </w:pPr>
    <w:rPr>
      <w:rFonts w:ascii="Arial" w:eastAsia="Calibri" w:hAnsi="Arial" w:cs="Arial"/>
      <w:sz w:val="28"/>
      <w:lang w:eastAsia="ar-SA"/>
    </w:rPr>
  </w:style>
  <w:style w:type="character" w:customStyle="1" w:styleId="Nagwek1Znak">
    <w:name w:val="Nagłówek 1 Znak"/>
    <w:link w:val="Nagwek1"/>
    <w:uiPriority w:val="9"/>
    <w:rsid w:val="00917970"/>
    <w:rPr>
      <w:rFonts w:ascii="Arial" w:hAnsi="Arial"/>
      <w:b/>
      <w:bCs/>
      <w:kern w:val="32"/>
      <w:sz w:val="24"/>
      <w:szCs w:val="32"/>
      <w:lang w:eastAsia="zh-CN"/>
    </w:rPr>
  </w:style>
  <w:style w:type="character" w:customStyle="1" w:styleId="Nagwek3Znak">
    <w:name w:val="Nagłówek 3 Znak"/>
    <w:link w:val="Nagwek3"/>
    <w:uiPriority w:val="9"/>
    <w:semiHidden/>
    <w:rsid w:val="00EB1038"/>
    <w:rPr>
      <w:rFonts w:ascii="Calibri Light" w:eastAsia="Times New Roman" w:hAnsi="Calibri Light" w:cs="Times New Roman"/>
      <w:b/>
      <w:bCs/>
      <w:sz w:val="26"/>
      <w:szCs w:val="26"/>
      <w:lang w:eastAsia="zh-CN"/>
    </w:rPr>
  </w:style>
  <w:style w:type="paragraph" w:styleId="Tytu">
    <w:name w:val="Title"/>
    <w:basedOn w:val="Normalny"/>
    <w:next w:val="Normalny"/>
    <w:link w:val="TytuZnak"/>
    <w:uiPriority w:val="10"/>
    <w:qFormat/>
    <w:rsid w:val="0082698A"/>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698A"/>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57571">
      <w:bodyDiv w:val="1"/>
      <w:marLeft w:val="0"/>
      <w:marRight w:val="0"/>
      <w:marTop w:val="0"/>
      <w:marBottom w:val="0"/>
      <w:divBdr>
        <w:top w:val="none" w:sz="0" w:space="0" w:color="auto"/>
        <w:left w:val="none" w:sz="0" w:space="0" w:color="auto"/>
        <w:bottom w:val="none" w:sz="0" w:space="0" w:color="auto"/>
        <w:right w:val="none" w:sz="0" w:space="0" w:color="auto"/>
      </w:divBdr>
    </w:div>
    <w:div w:id="1739673107">
      <w:bodyDiv w:val="1"/>
      <w:marLeft w:val="0"/>
      <w:marRight w:val="0"/>
      <w:marTop w:val="0"/>
      <w:marBottom w:val="0"/>
      <w:divBdr>
        <w:top w:val="none" w:sz="0" w:space="0" w:color="auto"/>
        <w:left w:val="none" w:sz="0" w:space="0" w:color="auto"/>
        <w:bottom w:val="none" w:sz="0" w:space="0" w:color="auto"/>
        <w:right w:val="none" w:sz="0" w:space="0" w:color="auto"/>
      </w:divBdr>
    </w:div>
    <w:div w:id="17688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pr-zywi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cpr-zywiec.pl/index.php/rodzina-w-centrum" TargetMode="External"/><Relationship Id="rId4" Type="http://schemas.openxmlformats.org/officeDocument/2006/relationships/settings" Target="settings.xml"/><Relationship Id="rId9" Type="http://schemas.openxmlformats.org/officeDocument/2006/relationships/hyperlink" Target="mailto:pcpr_zywiec@o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0F3B-A025-4C1C-AB9C-D79690E4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2519</Words>
  <Characters>15116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17600</CharactersWithSpaces>
  <SharedDoc>false</SharedDoc>
  <HLinks>
    <vt:vector size="6" baseType="variant">
      <vt:variant>
        <vt:i4>6488179</vt:i4>
      </vt:variant>
      <vt:variant>
        <vt:i4>0</vt:i4>
      </vt:variant>
      <vt:variant>
        <vt:i4>0</vt:i4>
      </vt:variant>
      <vt:variant>
        <vt:i4>5</vt:i4>
      </vt:variant>
      <vt:variant>
        <vt:lpwstr>mailto:pcpr_zywiec@op.pl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cp:lastModifiedBy>PCPR Żywiec</cp:lastModifiedBy>
  <cp:revision>5</cp:revision>
  <cp:lastPrinted>2021-09-27T08:53:00Z</cp:lastPrinted>
  <dcterms:created xsi:type="dcterms:W3CDTF">2022-07-12T06:46:00Z</dcterms:created>
  <dcterms:modified xsi:type="dcterms:W3CDTF">2022-07-12T10:12:00Z</dcterms:modified>
</cp:coreProperties>
</file>