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E7441C" w14:textId="795106DB" w:rsidR="00554080" w:rsidRPr="00313E86" w:rsidRDefault="00554080" w:rsidP="00313E86">
      <w:pPr>
        <w:pStyle w:val="Tytu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13E86">
        <w:rPr>
          <w:rFonts w:ascii="Arial" w:hAnsi="Arial" w:cs="Arial"/>
          <w:b/>
          <w:bCs/>
          <w:sz w:val="24"/>
          <w:szCs w:val="24"/>
        </w:rPr>
        <w:t>Załączn</w:t>
      </w:r>
      <w:r w:rsidR="00463583" w:rsidRPr="00313E86">
        <w:rPr>
          <w:rFonts w:ascii="Arial" w:hAnsi="Arial" w:cs="Arial"/>
          <w:b/>
          <w:bCs/>
          <w:sz w:val="24"/>
          <w:szCs w:val="24"/>
        </w:rPr>
        <w:t>ik n</w:t>
      </w:r>
      <w:r w:rsidR="00C759E5" w:rsidRPr="00313E86">
        <w:rPr>
          <w:rFonts w:ascii="Arial" w:hAnsi="Arial" w:cs="Arial"/>
          <w:b/>
          <w:bCs/>
          <w:sz w:val="24"/>
          <w:szCs w:val="24"/>
        </w:rPr>
        <w:t>ume</w:t>
      </w:r>
      <w:r w:rsidR="00463583" w:rsidRPr="00313E86">
        <w:rPr>
          <w:rFonts w:ascii="Arial" w:hAnsi="Arial" w:cs="Arial"/>
          <w:b/>
          <w:bCs/>
          <w:sz w:val="24"/>
          <w:szCs w:val="24"/>
        </w:rPr>
        <w:t xml:space="preserve">r </w:t>
      </w:r>
      <w:r w:rsidR="006746B2" w:rsidRPr="00313E86">
        <w:rPr>
          <w:rFonts w:ascii="Arial" w:hAnsi="Arial" w:cs="Arial"/>
          <w:b/>
          <w:bCs/>
          <w:sz w:val="24"/>
          <w:szCs w:val="24"/>
        </w:rPr>
        <w:t>1</w:t>
      </w:r>
      <w:r w:rsidR="00933912" w:rsidRPr="00313E86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  <w:r w:rsidRPr="00313E86">
        <w:rPr>
          <w:rFonts w:ascii="Arial" w:hAnsi="Arial" w:cs="Arial"/>
          <w:b/>
          <w:bCs/>
          <w:sz w:val="24"/>
          <w:szCs w:val="24"/>
        </w:rPr>
        <w:tab/>
      </w:r>
    </w:p>
    <w:p w14:paraId="0E0B43E1" w14:textId="0EAD3AA6" w:rsidR="00D75E90" w:rsidRPr="00C759E5" w:rsidRDefault="00C759E5" w:rsidP="00313E86">
      <w:pPr>
        <w:tabs>
          <w:tab w:val="left" w:pos="3402"/>
        </w:tabs>
        <w:spacing w:after="0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</w:rPr>
        <w:t>M</w:t>
      </w:r>
      <w:r w:rsidRPr="00C759E5">
        <w:rPr>
          <w:rFonts w:ascii="Arial" w:hAnsi="Arial" w:cs="Arial"/>
          <w:iCs/>
          <w:sz w:val="24"/>
          <w:szCs w:val="24"/>
        </w:rPr>
        <w:t>iejscowość</w:t>
      </w:r>
      <w:r w:rsidRPr="00C759E5">
        <w:rPr>
          <w:rFonts w:ascii="Arial" w:hAnsi="Arial" w:cs="Arial"/>
          <w:iCs/>
          <w:sz w:val="24"/>
          <w:szCs w:val="24"/>
        </w:rPr>
        <w:t>,</w:t>
      </w:r>
      <w:r w:rsidR="00D75E90" w:rsidRPr="00C759E5">
        <w:rPr>
          <w:rFonts w:ascii="Arial" w:hAnsi="Arial" w:cs="Arial"/>
          <w:iCs/>
          <w:sz w:val="24"/>
          <w:szCs w:val="24"/>
        </w:rPr>
        <w:t xml:space="preserve"> dnia</w:t>
      </w:r>
    </w:p>
    <w:p w14:paraId="31FD56D8" w14:textId="009AE251" w:rsidR="00554080" w:rsidRPr="00313E86" w:rsidRDefault="00C759E5" w:rsidP="00313E8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313E86">
        <w:rPr>
          <w:rFonts w:ascii="Arial" w:hAnsi="Arial" w:cs="Arial"/>
          <w:b/>
          <w:bCs/>
          <w:color w:val="auto"/>
          <w:sz w:val="24"/>
          <w:szCs w:val="24"/>
        </w:rPr>
        <w:t>Formularz ofertowy</w:t>
      </w:r>
    </w:p>
    <w:p w14:paraId="22EC09FF" w14:textId="3393F6C1" w:rsidR="00554080" w:rsidRPr="00C759E5" w:rsidRDefault="00554080" w:rsidP="00313E86">
      <w:pPr>
        <w:tabs>
          <w:tab w:val="left" w:pos="3402"/>
        </w:tabs>
        <w:spacing w:after="0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</w:rPr>
        <w:t>Imię i Nazwisko/Nazwa Firm</w:t>
      </w:r>
      <w:r w:rsidR="00C759E5" w:rsidRPr="00C759E5">
        <w:rPr>
          <w:rFonts w:ascii="Arial" w:hAnsi="Arial" w:cs="Arial"/>
          <w:iCs/>
          <w:sz w:val="24"/>
          <w:szCs w:val="24"/>
        </w:rPr>
        <w:t>y</w:t>
      </w:r>
      <w:r w:rsidRPr="00C759E5">
        <w:rPr>
          <w:rFonts w:ascii="Arial" w:hAnsi="Arial" w:cs="Arial"/>
          <w:iCs/>
          <w:sz w:val="24"/>
          <w:szCs w:val="24"/>
        </w:rPr>
        <w:tab/>
      </w:r>
    </w:p>
    <w:p w14:paraId="54482EF6" w14:textId="01BB58EA" w:rsidR="00554080" w:rsidRPr="00C759E5" w:rsidRDefault="00554080" w:rsidP="00313E86">
      <w:pPr>
        <w:tabs>
          <w:tab w:val="left" w:pos="3402"/>
        </w:tabs>
        <w:spacing w:after="0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</w:rPr>
        <w:t>Adre</w:t>
      </w:r>
      <w:r w:rsidR="00C759E5" w:rsidRPr="00C759E5">
        <w:rPr>
          <w:rFonts w:ascii="Arial" w:hAnsi="Arial" w:cs="Arial"/>
          <w:iCs/>
          <w:sz w:val="24"/>
          <w:szCs w:val="24"/>
        </w:rPr>
        <w:t>s</w:t>
      </w:r>
    </w:p>
    <w:p w14:paraId="703E7D77" w14:textId="74E6A6C7" w:rsidR="00554080" w:rsidRPr="00C759E5" w:rsidRDefault="00554080" w:rsidP="00313E86">
      <w:pPr>
        <w:tabs>
          <w:tab w:val="left" w:pos="3402"/>
        </w:tabs>
        <w:spacing w:after="0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</w:rPr>
        <w:t>Telefon kontakt</w:t>
      </w:r>
      <w:r w:rsidR="00C759E5" w:rsidRPr="00C759E5">
        <w:rPr>
          <w:rFonts w:ascii="Arial" w:hAnsi="Arial" w:cs="Arial"/>
          <w:iCs/>
          <w:sz w:val="24"/>
          <w:szCs w:val="24"/>
        </w:rPr>
        <w:t>owy</w:t>
      </w:r>
    </w:p>
    <w:p w14:paraId="28601FDD" w14:textId="4F99121C" w:rsidR="00554080" w:rsidRPr="00C759E5" w:rsidRDefault="00554080" w:rsidP="00313E86">
      <w:pPr>
        <w:tabs>
          <w:tab w:val="left" w:pos="3402"/>
        </w:tabs>
        <w:spacing w:after="0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</w:rPr>
        <w:t>E-mail</w:t>
      </w:r>
    </w:p>
    <w:p w14:paraId="1718A182" w14:textId="50E8ED74" w:rsidR="00554080" w:rsidRPr="00C759E5" w:rsidRDefault="006746B2" w:rsidP="00313E86">
      <w:pPr>
        <w:tabs>
          <w:tab w:val="left" w:pos="3402"/>
        </w:tabs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</w:rPr>
        <w:t>Osoba do kontaktu/tel</w:t>
      </w:r>
      <w:r w:rsidR="00C759E5">
        <w:rPr>
          <w:rFonts w:ascii="Arial" w:hAnsi="Arial" w:cs="Arial"/>
          <w:iCs/>
          <w:sz w:val="24"/>
          <w:szCs w:val="24"/>
        </w:rPr>
        <w:t>efon</w:t>
      </w:r>
      <w:r w:rsidRPr="00C759E5">
        <w:rPr>
          <w:rFonts w:ascii="Arial" w:hAnsi="Arial" w:cs="Arial"/>
          <w:iCs/>
          <w:sz w:val="24"/>
          <w:szCs w:val="24"/>
        </w:rPr>
        <w:t>/</w:t>
      </w:r>
      <w:r w:rsidR="00C759E5">
        <w:rPr>
          <w:rFonts w:ascii="Arial" w:hAnsi="Arial" w:cs="Arial"/>
          <w:iCs/>
          <w:sz w:val="24"/>
          <w:szCs w:val="24"/>
        </w:rPr>
        <w:t>e-</w:t>
      </w:r>
      <w:r w:rsidRPr="00C759E5">
        <w:rPr>
          <w:rFonts w:ascii="Arial" w:hAnsi="Arial" w:cs="Arial"/>
          <w:iCs/>
          <w:sz w:val="24"/>
          <w:szCs w:val="24"/>
        </w:rPr>
        <w:t>mail:</w:t>
      </w:r>
    </w:p>
    <w:p w14:paraId="2E677B4F" w14:textId="0E813E17" w:rsidR="00554080" w:rsidRPr="00313E86" w:rsidRDefault="00554080" w:rsidP="00313E86">
      <w:pPr>
        <w:shd w:val="clear" w:color="auto" w:fill="FFFFFF"/>
        <w:spacing w:after="0"/>
        <w:ind w:right="36"/>
        <w:contextualSpacing/>
        <w:rPr>
          <w:rFonts w:ascii="Arial" w:hAnsi="Arial" w:cs="Arial"/>
          <w:iCs/>
          <w:color w:val="000000"/>
          <w:sz w:val="24"/>
          <w:szCs w:val="24"/>
        </w:rPr>
      </w:pPr>
      <w:r w:rsidRPr="00C759E5">
        <w:rPr>
          <w:rFonts w:ascii="Arial" w:hAnsi="Arial" w:cs="Arial"/>
          <w:iCs/>
          <w:color w:val="000000"/>
          <w:sz w:val="24"/>
          <w:szCs w:val="24"/>
        </w:rPr>
        <w:t xml:space="preserve">Nawiązując do zapytania ofertowego na </w:t>
      </w:r>
      <w:r w:rsidR="00933912" w:rsidRPr="00C759E5">
        <w:rPr>
          <w:rFonts w:ascii="Arial" w:hAnsi="Arial" w:cs="Arial"/>
          <w:iCs/>
          <w:color w:val="000000"/>
          <w:sz w:val="24"/>
          <w:szCs w:val="24"/>
        </w:rPr>
        <w:t xml:space="preserve">realizację </w:t>
      </w:r>
      <w:r w:rsidR="00DB60AA" w:rsidRPr="00C759E5">
        <w:rPr>
          <w:rFonts w:ascii="Arial" w:hAnsi="Arial" w:cs="Arial"/>
          <w:iCs/>
          <w:color w:val="000000"/>
          <w:sz w:val="24"/>
          <w:szCs w:val="24"/>
        </w:rPr>
        <w:t>usługi</w:t>
      </w:r>
      <w:r w:rsidR="0037455C" w:rsidRPr="00C759E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DB60AA" w:rsidRPr="00C759E5">
        <w:rPr>
          <w:rFonts w:ascii="Arial" w:hAnsi="Arial" w:cs="Arial"/>
          <w:iCs/>
          <w:color w:val="000000"/>
          <w:sz w:val="24"/>
          <w:szCs w:val="24"/>
        </w:rPr>
        <w:t xml:space="preserve">w trybie zasady konkurencyjności na usługę pn.: </w:t>
      </w:r>
      <w:bookmarkStart w:id="0" w:name="_Hlk69899824"/>
      <w:r w:rsidR="00DB60AA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>Pr</w:t>
      </w:r>
      <w:r w:rsidR="00250A40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>zepr</w:t>
      </w:r>
      <w:r w:rsidR="00DB60AA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owadzenie </w:t>
      </w:r>
      <w:r w:rsidR="00250A40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>spotkań warsztatowych w ramach części</w:t>
      </w:r>
      <w:r w:rsidR="006746B2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nr</w:t>
      </w:r>
      <w:r w:rsidR="00C759E5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250A40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>zapytania ofertowego n</w:t>
      </w:r>
      <w:r w:rsidR="00C759E5">
        <w:rPr>
          <w:rFonts w:ascii="Arial" w:hAnsi="Arial" w:cs="Arial"/>
          <w:b/>
          <w:bCs/>
          <w:iCs/>
          <w:color w:val="000000"/>
          <w:sz w:val="24"/>
          <w:szCs w:val="24"/>
        </w:rPr>
        <w:t>umer</w:t>
      </w:r>
      <w:r w:rsidR="00250A40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: </w:t>
      </w:r>
      <w:r w:rsidR="00C759E5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>pcpr.pr/</w:t>
      </w:r>
      <w:proofErr w:type="spellStart"/>
      <w:r w:rsidR="00C759E5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>rwc</w:t>
      </w:r>
      <w:proofErr w:type="spellEnd"/>
      <w:r w:rsidR="00250A40" w:rsidRPr="00C759E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/3511/11/21 </w:t>
      </w:r>
      <w:bookmarkEnd w:id="0"/>
      <w:r w:rsidR="00DB60AA" w:rsidRPr="00C759E5">
        <w:rPr>
          <w:rFonts w:ascii="Arial" w:hAnsi="Arial" w:cs="Arial"/>
          <w:b/>
          <w:iCs/>
          <w:color w:val="000000"/>
          <w:sz w:val="24"/>
          <w:szCs w:val="24"/>
        </w:rPr>
        <w:t xml:space="preserve">dla Uczestników/czek projektu pt. Rodzina w Centrum </w:t>
      </w:r>
      <w:r w:rsidR="00DB60AA" w:rsidRPr="00C759E5">
        <w:rPr>
          <w:rFonts w:ascii="Arial" w:hAnsi="Arial" w:cs="Arial"/>
          <w:iCs/>
          <w:color w:val="000000"/>
          <w:sz w:val="24"/>
          <w:szCs w:val="24"/>
        </w:rPr>
        <w:t>współfinansowanego z Funduszy Europejskich w ramach Europejskiego Funduszu Społecznego.</w:t>
      </w:r>
    </w:p>
    <w:p w14:paraId="35B2B50A" w14:textId="57F3B703" w:rsidR="006746B2" w:rsidRPr="001F3BBC" w:rsidRDefault="00554080" w:rsidP="001F3BBC">
      <w:pPr>
        <w:spacing w:before="240" w:after="0"/>
        <w:rPr>
          <w:rFonts w:ascii="Arial" w:hAnsi="Arial" w:cs="Arial"/>
          <w:b/>
          <w:iCs/>
          <w:color w:val="000000"/>
          <w:sz w:val="24"/>
          <w:szCs w:val="24"/>
        </w:rPr>
      </w:pPr>
      <w:r w:rsidRPr="00C759E5">
        <w:rPr>
          <w:rFonts w:ascii="Arial" w:hAnsi="Arial" w:cs="Arial"/>
          <w:b/>
          <w:iCs/>
          <w:color w:val="000000"/>
          <w:sz w:val="24"/>
          <w:szCs w:val="24"/>
        </w:rPr>
        <w:t xml:space="preserve">Oświadczam, że spełniam wszystkie wymagania dotyczące udziału </w:t>
      </w:r>
      <w:r w:rsidRPr="00C759E5">
        <w:rPr>
          <w:rFonts w:ascii="Arial" w:hAnsi="Arial" w:cs="Arial"/>
          <w:b/>
          <w:iCs/>
          <w:color w:val="000000"/>
          <w:sz w:val="24"/>
          <w:szCs w:val="24"/>
        </w:rPr>
        <w:br/>
        <w:t>w postępowaniu. Akceptuję warunki określone w Zapytaniu ofertowym</w:t>
      </w:r>
      <w:r w:rsidR="00313E86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483811" w:rsidRPr="00C759E5">
        <w:rPr>
          <w:rFonts w:ascii="Arial" w:hAnsi="Arial" w:cs="Arial"/>
          <w:b/>
          <w:iCs/>
          <w:color w:val="000000"/>
          <w:sz w:val="24"/>
          <w:szCs w:val="24"/>
        </w:rPr>
        <w:t>do post</w:t>
      </w:r>
      <w:r w:rsidR="00817977" w:rsidRPr="00C759E5">
        <w:rPr>
          <w:rFonts w:ascii="Arial" w:hAnsi="Arial" w:cs="Arial"/>
          <w:b/>
          <w:iCs/>
          <w:color w:val="000000"/>
          <w:sz w:val="24"/>
          <w:szCs w:val="24"/>
        </w:rPr>
        <w:t>ę</w:t>
      </w:r>
      <w:r w:rsidR="00483811" w:rsidRPr="00C759E5">
        <w:rPr>
          <w:rFonts w:ascii="Arial" w:hAnsi="Arial" w:cs="Arial"/>
          <w:b/>
          <w:iCs/>
          <w:color w:val="000000"/>
          <w:sz w:val="24"/>
          <w:szCs w:val="24"/>
        </w:rPr>
        <w:t>powania n</w:t>
      </w:r>
      <w:r w:rsidR="00C759E5">
        <w:rPr>
          <w:rFonts w:ascii="Arial" w:hAnsi="Arial" w:cs="Arial"/>
          <w:b/>
          <w:iCs/>
          <w:color w:val="000000"/>
          <w:sz w:val="24"/>
          <w:szCs w:val="24"/>
        </w:rPr>
        <w:t>umer</w:t>
      </w:r>
      <w:r w:rsidR="00483811" w:rsidRPr="00C759E5">
        <w:rPr>
          <w:rFonts w:ascii="Arial" w:hAnsi="Arial" w:cs="Arial"/>
          <w:b/>
          <w:iCs/>
          <w:color w:val="000000"/>
          <w:sz w:val="24"/>
          <w:szCs w:val="24"/>
        </w:rPr>
        <w:t>:</w:t>
      </w:r>
      <w:r w:rsidR="00DB60AA" w:rsidRPr="00C759E5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C759E5" w:rsidRPr="00C759E5">
        <w:rPr>
          <w:rFonts w:ascii="Arial" w:hAnsi="Arial" w:cs="Arial"/>
          <w:b/>
          <w:iCs/>
          <w:color w:val="000000"/>
          <w:sz w:val="24"/>
          <w:szCs w:val="24"/>
        </w:rPr>
        <w:t>pcpr/</w:t>
      </w:r>
      <w:proofErr w:type="spellStart"/>
      <w:r w:rsidR="00C759E5" w:rsidRPr="00C759E5">
        <w:rPr>
          <w:rFonts w:ascii="Arial" w:hAnsi="Arial" w:cs="Arial"/>
          <w:b/>
          <w:iCs/>
          <w:color w:val="000000"/>
          <w:sz w:val="24"/>
          <w:szCs w:val="24"/>
        </w:rPr>
        <w:t>pr</w:t>
      </w:r>
      <w:proofErr w:type="spellEnd"/>
      <w:r w:rsidR="00C759E5" w:rsidRPr="00C759E5">
        <w:rPr>
          <w:rFonts w:ascii="Arial" w:hAnsi="Arial" w:cs="Arial"/>
          <w:b/>
          <w:iCs/>
          <w:color w:val="000000"/>
          <w:sz w:val="24"/>
          <w:szCs w:val="24"/>
        </w:rPr>
        <w:t>/</w:t>
      </w:r>
      <w:proofErr w:type="spellStart"/>
      <w:r w:rsidR="00C759E5" w:rsidRPr="00C759E5">
        <w:rPr>
          <w:rFonts w:ascii="Arial" w:hAnsi="Arial" w:cs="Arial"/>
          <w:b/>
          <w:iCs/>
          <w:color w:val="000000"/>
          <w:sz w:val="24"/>
          <w:szCs w:val="24"/>
        </w:rPr>
        <w:t>rwc</w:t>
      </w:r>
      <w:proofErr w:type="spellEnd"/>
      <w:r w:rsidR="00DB60AA" w:rsidRPr="00C759E5">
        <w:rPr>
          <w:rFonts w:ascii="Arial" w:hAnsi="Arial" w:cs="Arial"/>
          <w:b/>
          <w:iCs/>
          <w:color w:val="000000"/>
          <w:sz w:val="24"/>
          <w:szCs w:val="24"/>
        </w:rPr>
        <w:t>/3511/</w:t>
      </w:r>
      <w:r w:rsidR="006746B2" w:rsidRPr="00C759E5">
        <w:rPr>
          <w:rFonts w:ascii="Arial" w:hAnsi="Arial" w:cs="Arial"/>
          <w:b/>
          <w:iCs/>
          <w:color w:val="000000"/>
          <w:sz w:val="24"/>
          <w:szCs w:val="24"/>
        </w:rPr>
        <w:t>11</w:t>
      </w:r>
      <w:r w:rsidR="00D75E90" w:rsidRPr="00C759E5">
        <w:rPr>
          <w:rFonts w:ascii="Arial" w:hAnsi="Arial" w:cs="Arial"/>
          <w:b/>
          <w:iCs/>
          <w:color w:val="000000"/>
          <w:sz w:val="24"/>
          <w:szCs w:val="24"/>
        </w:rPr>
        <w:t>/21</w:t>
      </w:r>
      <w:r w:rsidRPr="00C759E5">
        <w:rPr>
          <w:rFonts w:ascii="Arial" w:hAnsi="Arial" w:cs="Arial"/>
          <w:b/>
          <w:iCs/>
          <w:color w:val="000000"/>
          <w:sz w:val="24"/>
          <w:szCs w:val="24"/>
        </w:rPr>
        <w:t xml:space="preserve"> oraz oferuję wykonanie zamówienia</w:t>
      </w:r>
      <w:r w:rsidR="00DB60AA" w:rsidRPr="00C759E5">
        <w:rPr>
          <w:rFonts w:ascii="Arial" w:hAnsi="Arial" w:cs="Arial"/>
          <w:b/>
          <w:iCs/>
          <w:color w:val="000000"/>
          <w:sz w:val="24"/>
          <w:szCs w:val="24"/>
        </w:rPr>
        <w:t xml:space="preserve"> w zakresie części n</w:t>
      </w:r>
      <w:r w:rsidR="00C759E5">
        <w:rPr>
          <w:rFonts w:ascii="Arial" w:hAnsi="Arial" w:cs="Arial"/>
          <w:b/>
          <w:iCs/>
          <w:color w:val="000000"/>
          <w:sz w:val="24"/>
          <w:szCs w:val="24"/>
        </w:rPr>
        <w:t>umer</w:t>
      </w:r>
      <w:r w:rsidR="00DB60AA" w:rsidRPr="00C759E5">
        <w:rPr>
          <w:rFonts w:ascii="Arial" w:hAnsi="Arial" w:cs="Arial"/>
          <w:b/>
          <w:iCs/>
          <w:color w:val="000000"/>
          <w:sz w:val="24"/>
          <w:szCs w:val="24"/>
        </w:rPr>
        <w:t>:</w:t>
      </w:r>
      <w:r w:rsidRPr="00C759E5">
        <w:rPr>
          <w:rFonts w:ascii="Arial" w:hAnsi="Arial" w:cs="Arial"/>
          <w:b/>
          <w:iCs/>
          <w:color w:val="000000"/>
          <w:sz w:val="24"/>
          <w:szCs w:val="24"/>
        </w:rPr>
        <w:t xml:space="preserve"> zgodnego z</w:t>
      </w:r>
      <w:r w:rsidR="00426F0B" w:rsidRPr="00C759E5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C759E5">
        <w:rPr>
          <w:rFonts w:ascii="Arial" w:hAnsi="Arial" w:cs="Arial"/>
          <w:b/>
          <w:iCs/>
          <w:color w:val="000000"/>
          <w:sz w:val="24"/>
          <w:szCs w:val="24"/>
        </w:rPr>
        <w:t>opise</w:t>
      </w:r>
      <w:r w:rsidR="00C56644" w:rsidRPr="00C759E5">
        <w:rPr>
          <w:rFonts w:ascii="Arial" w:hAnsi="Arial" w:cs="Arial"/>
          <w:b/>
          <w:iCs/>
          <w:color w:val="000000"/>
          <w:sz w:val="24"/>
          <w:szCs w:val="24"/>
        </w:rPr>
        <w:t>m przedmiotu zamówienia za kwotę zadeklarowaną</w:t>
      </w:r>
      <w:r w:rsidRPr="00C759E5">
        <w:rPr>
          <w:rFonts w:ascii="Arial" w:hAnsi="Arial" w:cs="Arial"/>
          <w:b/>
          <w:iCs/>
          <w:color w:val="000000"/>
          <w:sz w:val="24"/>
          <w:szCs w:val="24"/>
        </w:rPr>
        <w:t xml:space="preserve"> poniżej:</w:t>
      </w:r>
    </w:p>
    <w:p w14:paraId="23D81FA5" w14:textId="7330DB1C" w:rsidR="00554080" w:rsidRPr="00C759E5" w:rsidRDefault="00C759E5" w:rsidP="001F3BBC">
      <w:pPr>
        <w:spacing w:before="240"/>
        <w:rPr>
          <w:rFonts w:ascii="Arial" w:hAnsi="Arial" w:cs="Arial"/>
          <w:iCs/>
          <w:color w:val="000000"/>
          <w:sz w:val="24"/>
          <w:szCs w:val="24"/>
        </w:rPr>
      </w:pPr>
      <w:r w:rsidRPr="00C759E5">
        <w:rPr>
          <w:rFonts w:ascii="Arial" w:hAnsi="Arial" w:cs="Arial"/>
          <w:b/>
          <w:iCs/>
          <w:color w:val="000000"/>
          <w:sz w:val="24"/>
          <w:szCs w:val="24"/>
        </w:rPr>
        <w:t>Oferta wykonawcy</w:t>
      </w:r>
      <w:r w:rsidR="00554080" w:rsidRPr="00C759E5">
        <w:rPr>
          <w:rFonts w:ascii="Arial" w:hAnsi="Arial" w:cs="Arial"/>
          <w:b/>
          <w:iCs/>
          <w:color w:val="000000"/>
          <w:sz w:val="24"/>
          <w:szCs w:val="24"/>
        </w:rPr>
        <w:t>:</w:t>
      </w:r>
    </w:p>
    <w:tbl>
      <w:tblPr>
        <w:tblStyle w:val="Tabela-Siatka"/>
        <w:tblW w:w="9639" w:type="dxa"/>
        <w:tblLayout w:type="fixed"/>
        <w:tblLook w:val="0020" w:firstRow="1" w:lastRow="0" w:firstColumn="0" w:lastColumn="0" w:noHBand="0" w:noVBand="0"/>
        <w:tblDescription w:val="tabela oferty wykonawcy z wyszczególnieniem usług oraz ceną brutto"/>
      </w:tblPr>
      <w:tblGrid>
        <w:gridCol w:w="1343"/>
        <w:gridCol w:w="1634"/>
        <w:gridCol w:w="6662"/>
      </w:tblGrid>
      <w:tr w:rsidR="00554080" w:rsidRPr="00C759E5" w14:paraId="0362A6F3" w14:textId="77777777" w:rsidTr="008C597D">
        <w:trPr>
          <w:trHeight w:val="510"/>
        </w:trPr>
        <w:tc>
          <w:tcPr>
            <w:tcW w:w="1343" w:type="dxa"/>
          </w:tcPr>
          <w:p w14:paraId="3542BCB5" w14:textId="58987CF7" w:rsidR="00554080" w:rsidRPr="00C759E5" w:rsidRDefault="00554080" w:rsidP="00313E86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C4E3555" w14:textId="06666D84" w:rsidR="00554080" w:rsidRPr="00C759E5" w:rsidRDefault="00554080" w:rsidP="00313E86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F60E5F4" w14:textId="22841FE5" w:rsidR="00554080" w:rsidRPr="00C759E5" w:rsidRDefault="00554080" w:rsidP="00313E86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554080" w:rsidRPr="00C759E5" w14:paraId="74190A57" w14:textId="77777777" w:rsidTr="008C597D">
        <w:trPr>
          <w:trHeight w:val="510"/>
        </w:trPr>
        <w:tc>
          <w:tcPr>
            <w:tcW w:w="1343" w:type="dxa"/>
          </w:tcPr>
          <w:p w14:paraId="7AAB5B91" w14:textId="77777777" w:rsidR="00554080" w:rsidRPr="00C759E5" w:rsidRDefault="00554080" w:rsidP="00313E86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634" w:type="dxa"/>
          </w:tcPr>
          <w:p w14:paraId="1AE4B8B9" w14:textId="77777777" w:rsidR="00554080" w:rsidRPr="00C759E5" w:rsidRDefault="00554080" w:rsidP="00313E86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Wyszczególnienie usług</w:t>
            </w:r>
          </w:p>
        </w:tc>
        <w:tc>
          <w:tcPr>
            <w:tcW w:w="6662" w:type="dxa"/>
          </w:tcPr>
          <w:p w14:paraId="538F4C2D" w14:textId="77777777" w:rsidR="00554080" w:rsidRPr="00C759E5" w:rsidRDefault="00554080" w:rsidP="00313E86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Cena brutto </w:t>
            </w:r>
          </w:p>
          <w:p w14:paraId="3B6A3250" w14:textId="77777777" w:rsidR="00554080" w:rsidRPr="00C759E5" w:rsidRDefault="006746B2" w:rsidP="00313E86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Realizacji zamówienia</w:t>
            </w:r>
          </w:p>
        </w:tc>
      </w:tr>
      <w:tr w:rsidR="00817977" w:rsidRPr="00C759E5" w14:paraId="021F5CE9" w14:textId="77777777" w:rsidTr="008C597D">
        <w:trPr>
          <w:trHeight w:val="673"/>
        </w:trPr>
        <w:tc>
          <w:tcPr>
            <w:tcW w:w="1343" w:type="dxa"/>
          </w:tcPr>
          <w:p w14:paraId="7FAE9F4B" w14:textId="77777777" w:rsidR="00817977" w:rsidRPr="00C759E5" w:rsidRDefault="00817977" w:rsidP="00313E86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6921EB77" w14:textId="41C85DD9" w:rsidR="00817977" w:rsidRPr="00C759E5" w:rsidRDefault="00817977" w:rsidP="00313E86">
            <w:pPr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Numer części </w:t>
            </w:r>
          </w:p>
        </w:tc>
        <w:tc>
          <w:tcPr>
            <w:tcW w:w="6662" w:type="dxa"/>
          </w:tcPr>
          <w:p w14:paraId="73A7DCA6" w14:textId="123028B9" w:rsidR="006746B2" w:rsidRPr="00C759E5" w:rsidRDefault="006746B2" w:rsidP="00313E86">
            <w:pPr>
              <w:snapToGrid w:val="0"/>
              <w:spacing w:after="0"/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  <w:t>Koszt przeprowadzenia 1 warsztatu</w:t>
            </w:r>
            <w:r w:rsidR="00C759E5" w:rsidRPr="00C759E5"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  <w:t xml:space="preserve">: </w:t>
            </w:r>
            <w:r w:rsidRPr="00C759E5"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  <w:t>zł</w:t>
            </w:r>
          </w:p>
          <w:p w14:paraId="7685B28A" w14:textId="73A814BA" w:rsidR="006746B2" w:rsidRPr="00C759E5" w:rsidRDefault="006746B2" w:rsidP="00313E86">
            <w:pPr>
              <w:snapToGrid w:val="0"/>
              <w:spacing w:after="0"/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  <w:t>Łącznie</w:t>
            </w:r>
            <w:r w:rsidR="00C759E5" w:rsidRPr="00C759E5"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817977" w:rsidRPr="00C759E5"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  <w:t>zł</w:t>
            </w:r>
          </w:p>
        </w:tc>
      </w:tr>
      <w:tr w:rsidR="00554080" w:rsidRPr="00C759E5" w14:paraId="2ABA10A9" w14:textId="77777777" w:rsidTr="008C597D">
        <w:trPr>
          <w:trHeight w:val="673"/>
        </w:trPr>
        <w:tc>
          <w:tcPr>
            <w:tcW w:w="1343" w:type="dxa"/>
          </w:tcPr>
          <w:p w14:paraId="083C0507" w14:textId="77777777" w:rsidR="00554080" w:rsidRPr="00C759E5" w:rsidRDefault="00463583" w:rsidP="00313E86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0199A1BC" w14:textId="77777777" w:rsidR="00933912" w:rsidRPr="00C759E5" w:rsidRDefault="00817977" w:rsidP="00313E86">
            <w:pPr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6662" w:type="dxa"/>
          </w:tcPr>
          <w:p w14:paraId="55FB74BB" w14:textId="17A12355" w:rsidR="00DB60AA" w:rsidRPr="00C759E5" w:rsidRDefault="00817977" w:rsidP="00313E86">
            <w:pPr>
              <w:snapToGrid w:val="0"/>
              <w:spacing w:after="0"/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</w:pPr>
            <w:r w:rsidRPr="00C759E5">
              <w:rPr>
                <w:rFonts w:ascii="Arial" w:eastAsia="Calibri" w:hAnsi="Arial" w:cs="Arial"/>
                <w:b/>
                <w:iCs/>
                <w:color w:val="000000"/>
                <w:sz w:val="24"/>
                <w:szCs w:val="24"/>
              </w:rPr>
              <w:t>%</w:t>
            </w:r>
          </w:p>
        </w:tc>
      </w:tr>
    </w:tbl>
    <w:p w14:paraId="7CB3D687" w14:textId="77777777" w:rsidR="00403446" w:rsidRPr="00C759E5" w:rsidRDefault="00554080" w:rsidP="001F3BBC">
      <w:pPr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</w:rPr>
        <w:t xml:space="preserve">Termin </w:t>
      </w:r>
      <w:r w:rsidR="0037455C" w:rsidRPr="00C759E5">
        <w:rPr>
          <w:rFonts w:ascii="Arial" w:hAnsi="Arial" w:cs="Arial"/>
          <w:iCs/>
          <w:sz w:val="24"/>
          <w:szCs w:val="24"/>
        </w:rPr>
        <w:t>związania ofertą wynosi 30 dni.</w:t>
      </w:r>
    </w:p>
    <w:p w14:paraId="1A39E159" w14:textId="77777777" w:rsidR="00554080" w:rsidRPr="00C759E5" w:rsidRDefault="00554080" w:rsidP="001F3BBC">
      <w:pPr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b/>
          <w:iCs/>
          <w:sz w:val="24"/>
          <w:szCs w:val="24"/>
        </w:rPr>
        <w:t xml:space="preserve">Za oferowaną cenę brutto należy rozumieć kwotę obejmującą </w:t>
      </w:r>
      <w:r w:rsidR="00403446" w:rsidRPr="00C759E5">
        <w:rPr>
          <w:rFonts w:ascii="Arial" w:hAnsi="Arial" w:cs="Arial"/>
          <w:b/>
          <w:iCs/>
          <w:sz w:val="24"/>
          <w:szCs w:val="24"/>
        </w:rPr>
        <w:t xml:space="preserve">wszystkie koszty, </w:t>
      </w:r>
      <w:r w:rsidRPr="00C759E5">
        <w:rPr>
          <w:rFonts w:ascii="Arial" w:hAnsi="Arial" w:cs="Arial"/>
          <w:b/>
          <w:iCs/>
          <w:sz w:val="24"/>
          <w:szCs w:val="24"/>
        </w:rPr>
        <w:t>które zobowiązany jest uregulować Zamawiający z tytułu wykon</w:t>
      </w:r>
      <w:r w:rsidR="00933912" w:rsidRPr="00C759E5">
        <w:rPr>
          <w:rFonts w:ascii="Arial" w:hAnsi="Arial" w:cs="Arial"/>
          <w:b/>
          <w:iCs/>
          <w:sz w:val="24"/>
          <w:szCs w:val="24"/>
        </w:rPr>
        <w:t xml:space="preserve">ania przedmiotowego zamówienia wraz z kosztem dojazdu do </w:t>
      </w:r>
      <w:r w:rsidR="00DB60AA" w:rsidRPr="00C759E5">
        <w:rPr>
          <w:rFonts w:ascii="Arial" w:hAnsi="Arial" w:cs="Arial"/>
          <w:b/>
          <w:iCs/>
          <w:sz w:val="24"/>
          <w:szCs w:val="24"/>
        </w:rPr>
        <w:t>miejsca realizacji usługi.</w:t>
      </w:r>
    </w:p>
    <w:p w14:paraId="019FCF39" w14:textId="741A0149" w:rsidR="00554080" w:rsidRPr="00C759E5" w:rsidRDefault="00554080" w:rsidP="001F3BBC">
      <w:pPr>
        <w:pStyle w:val="Tekstpodstawowy"/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 xml:space="preserve">Składając ofertę przedkładam w załączeniu oświadczenia i dokumenty potwierdzające spełnienie warunków udziału w postępowaniu </w:t>
      </w:r>
    </w:p>
    <w:p w14:paraId="6ADD6125" w14:textId="77777777" w:rsidR="00554080" w:rsidRPr="00C759E5" w:rsidRDefault="00554080" w:rsidP="00313E8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w odniesieniu do kadry:</w:t>
      </w:r>
    </w:p>
    <w:p w14:paraId="49E4C56C" w14:textId="77777777" w:rsidR="00403446" w:rsidRPr="00C759E5" w:rsidRDefault="00403446" w:rsidP="00313E8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b/>
          <w:iCs/>
          <w:u w:val="single"/>
        </w:rPr>
        <w:lastRenderedPageBreak/>
        <w:t>p</w:t>
      </w:r>
      <w:r w:rsidR="00554080" w:rsidRPr="00C759E5">
        <w:rPr>
          <w:rFonts w:ascii="Arial" w:hAnsi="Arial" w:cs="Arial"/>
          <w:b/>
          <w:iCs/>
          <w:u w:val="single"/>
        </w:rPr>
        <w:t>otwierdzone za zgodność z oryginałem</w:t>
      </w:r>
      <w:r w:rsidR="00465135" w:rsidRPr="00C759E5">
        <w:rPr>
          <w:rFonts w:ascii="Arial" w:hAnsi="Arial" w:cs="Arial"/>
          <w:b/>
          <w:iCs/>
          <w:u w:val="single"/>
        </w:rPr>
        <w:t>,</w:t>
      </w:r>
      <w:r w:rsidR="00554080" w:rsidRPr="00C759E5">
        <w:rPr>
          <w:rFonts w:ascii="Arial" w:hAnsi="Arial" w:cs="Arial"/>
          <w:iCs/>
        </w:rPr>
        <w:t xml:space="preserve"> kserokopie dokumentów potwierdzających wykształcenie</w:t>
      </w:r>
      <w:r w:rsidR="00465135" w:rsidRPr="00C759E5">
        <w:rPr>
          <w:rFonts w:ascii="Arial" w:hAnsi="Arial" w:cs="Arial"/>
          <w:iCs/>
        </w:rPr>
        <w:t>,</w:t>
      </w:r>
      <w:r w:rsidR="00554080" w:rsidRPr="00C759E5">
        <w:rPr>
          <w:rFonts w:ascii="Arial" w:hAnsi="Arial" w:cs="Arial"/>
          <w:iCs/>
        </w:rPr>
        <w:t xml:space="preserve"> wymaganych zgodnie z punktem II zapytania ofertowego,</w:t>
      </w:r>
    </w:p>
    <w:p w14:paraId="2A99CA36" w14:textId="1433262F" w:rsidR="00554080" w:rsidRPr="001F3BBC" w:rsidRDefault="00554080" w:rsidP="00313E8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wykaz wymaganego zgodnie z punktem II zapytania ofertowego doświadczenia zawodowego kadry (załącznik n</w:t>
      </w:r>
      <w:r w:rsidR="00C759E5">
        <w:rPr>
          <w:rFonts w:ascii="Arial" w:hAnsi="Arial" w:cs="Arial"/>
          <w:iCs/>
        </w:rPr>
        <w:t>umer</w:t>
      </w:r>
      <w:r w:rsidRPr="00C759E5">
        <w:rPr>
          <w:rFonts w:ascii="Arial" w:hAnsi="Arial" w:cs="Arial"/>
          <w:iCs/>
        </w:rPr>
        <w:t xml:space="preserve"> </w:t>
      </w:r>
      <w:r w:rsidR="00C759E5">
        <w:rPr>
          <w:rFonts w:ascii="Arial" w:hAnsi="Arial" w:cs="Arial"/>
          <w:iCs/>
        </w:rPr>
        <w:t>)</w:t>
      </w:r>
      <w:r w:rsidRPr="00C759E5">
        <w:rPr>
          <w:rFonts w:ascii="Arial" w:hAnsi="Arial" w:cs="Arial"/>
          <w:iCs/>
        </w:rPr>
        <w:t>;</w:t>
      </w:r>
    </w:p>
    <w:p w14:paraId="68EF4944" w14:textId="77777777" w:rsidR="00554080" w:rsidRPr="00C759E5" w:rsidRDefault="00554080" w:rsidP="00313E86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  <w:lang w:val="pl-PL"/>
        </w:rPr>
        <w:t xml:space="preserve">oświadczam, że na dzień składania oferty </w:t>
      </w:r>
      <w:r w:rsidR="00DB60AA" w:rsidRPr="00C759E5">
        <w:rPr>
          <w:rFonts w:ascii="Arial" w:hAnsi="Arial" w:cs="Arial"/>
          <w:iCs/>
          <w:sz w:val="24"/>
          <w:szCs w:val="24"/>
          <w:lang w:val="pl-PL"/>
        </w:rPr>
        <w:t>Wykonawca, ( jeśli dotyczy)</w:t>
      </w:r>
      <w:r w:rsidRPr="00C759E5">
        <w:rPr>
          <w:rFonts w:ascii="Arial" w:hAnsi="Arial" w:cs="Arial"/>
          <w:iCs/>
          <w:sz w:val="24"/>
          <w:szCs w:val="24"/>
          <w:lang w:val="pl-PL"/>
        </w:rPr>
        <w:t>:</w:t>
      </w:r>
    </w:p>
    <w:p w14:paraId="3EDA92C4" w14:textId="77777777" w:rsidR="00554080" w:rsidRPr="00C759E5" w:rsidRDefault="00554080" w:rsidP="00313E86">
      <w:pPr>
        <w:pStyle w:val="Tekstpodstawowy"/>
        <w:numPr>
          <w:ilvl w:val="0"/>
          <w:numId w:val="4"/>
        </w:numPr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nie zalega z opłacaniem składek na ubezpieczenie społeczne i zdrowotne</w:t>
      </w:r>
    </w:p>
    <w:p w14:paraId="623D339B" w14:textId="77777777" w:rsidR="00554080" w:rsidRPr="00C759E5" w:rsidRDefault="00554080" w:rsidP="00313E86">
      <w:pPr>
        <w:pStyle w:val="Tekstpodstawowy"/>
        <w:numPr>
          <w:ilvl w:val="0"/>
          <w:numId w:val="4"/>
        </w:numPr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nie zalega z opłacaniem podatków,</w:t>
      </w:r>
    </w:p>
    <w:p w14:paraId="47B10F1D" w14:textId="453A8E8B" w:rsidR="00554080" w:rsidRPr="001F3BBC" w:rsidRDefault="00554080" w:rsidP="001F3BBC">
      <w:pPr>
        <w:pStyle w:val="Tekstpodstawowy"/>
        <w:numPr>
          <w:ilvl w:val="0"/>
          <w:numId w:val="4"/>
        </w:numPr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nie znajduje się w stanie likwidacji, upadłości, ani postępowania restrukturyzacyjnego,</w:t>
      </w:r>
    </w:p>
    <w:p w14:paraId="6B37FAF4" w14:textId="727B44EF" w:rsidR="00554080" w:rsidRPr="00C759E5" w:rsidRDefault="00554080" w:rsidP="001F3BBC">
      <w:pPr>
        <w:pStyle w:val="Bezodstpw"/>
        <w:spacing w:line="276" w:lineRule="auto"/>
        <w:ind w:left="4956" w:hanging="4626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  <w:lang w:val="pl-PL"/>
        </w:rPr>
        <w:t>miejscowość i data</w:t>
      </w:r>
      <w:r w:rsidR="00C759E5">
        <w:rPr>
          <w:rFonts w:ascii="Arial" w:hAnsi="Arial" w:cs="Arial"/>
          <w:iCs/>
          <w:sz w:val="24"/>
          <w:szCs w:val="24"/>
          <w:lang w:val="pl-PL"/>
        </w:rPr>
        <w:t xml:space="preserve"> </w:t>
      </w:r>
      <w:r w:rsidRPr="00C759E5">
        <w:rPr>
          <w:rFonts w:ascii="Arial" w:hAnsi="Arial" w:cs="Arial"/>
          <w:iCs/>
          <w:sz w:val="24"/>
          <w:szCs w:val="24"/>
          <w:lang w:val="pl-PL"/>
        </w:rPr>
        <w:t>podpis, pieczątka Wykonawcy składającego ofertę</w:t>
      </w:r>
    </w:p>
    <w:p w14:paraId="5F36743F" w14:textId="03CA9E93" w:rsidR="00554080" w:rsidRPr="001F3BBC" w:rsidRDefault="00554080" w:rsidP="001F3BBC">
      <w:pPr>
        <w:pStyle w:val="Tytu"/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313E8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63583" w:rsidRPr="00313E86">
        <w:rPr>
          <w:rFonts w:ascii="Arial" w:hAnsi="Arial" w:cs="Arial"/>
          <w:b/>
          <w:bCs/>
          <w:sz w:val="24"/>
          <w:szCs w:val="24"/>
        </w:rPr>
        <w:t>Załącznik n</w:t>
      </w:r>
      <w:r w:rsidR="00C759E5" w:rsidRPr="00313E86">
        <w:rPr>
          <w:rFonts w:ascii="Arial" w:hAnsi="Arial" w:cs="Arial"/>
          <w:b/>
          <w:bCs/>
          <w:sz w:val="24"/>
          <w:szCs w:val="24"/>
        </w:rPr>
        <w:t>ume</w:t>
      </w:r>
      <w:r w:rsidR="00463583" w:rsidRPr="00313E86">
        <w:rPr>
          <w:rFonts w:ascii="Arial" w:hAnsi="Arial" w:cs="Arial"/>
          <w:b/>
          <w:bCs/>
          <w:sz w:val="24"/>
          <w:szCs w:val="24"/>
        </w:rPr>
        <w:t xml:space="preserve">r </w:t>
      </w:r>
      <w:r w:rsidR="006746B2" w:rsidRPr="00313E86">
        <w:rPr>
          <w:rFonts w:ascii="Arial" w:hAnsi="Arial" w:cs="Arial"/>
          <w:b/>
          <w:bCs/>
          <w:sz w:val="24"/>
          <w:szCs w:val="24"/>
        </w:rPr>
        <w:t>2</w:t>
      </w:r>
      <w:r w:rsidRPr="00313E86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5784A5EA" w14:textId="0BB245B6" w:rsidR="00554080" w:rsidRPr="001F3BBC" w:rsidRDefault="00C759E5" w:rsidP="001F3BBC">
      <w:pPr>
        <w:pStyle w:val="Nagwek1"/>
        <w:spacing w:before="0" w:after="240"/>
        <w:rPr>
          <w:rFonts w:ascii="Arial" w:hAnsi="Arial" w:cs="Arial"/>
          <w:b/>
          <w:bCs/>
          <w:color w:val="auto"/>
          <w:sz w:val="24"/>
          <w:szCs w:val="24"/>
        </w:rPr>
      </w:pPr>
      <w:r w:rsidRPr="00313E86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Wykaz </w:t>
      </w:r>
      <w:r w:rsidR="00554080" w:rsidRPr="00313E86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zrealizowanych usług potwierdzających spełnianie warunków określonych w p</w:t>
      </w:r>
      <w:r w:rsidR="001F3BBC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unkcie</w:t>
      </w:r>
      <w:r w:rsidR="00554080" w:rsidRPr="00313E86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 II Zapytania ofertowego</w:t>
      </w:r>
    </w:p>
    <w:p w14:paraId="5A4A6E5A" w14:textId="5129099E" w:rsidR="00554080" w:rsidRPr="001F3BBC" w:rsidRDefault="00554080" w:rsidP="00313E86">
      <w:pPr>
        <w:autoSpaceDE w:val="0"/>
        <w:spacing w:after="0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  <w:lang w:eastAsia="pl-PL"/>
        </w:rPr>
        <w:t>Działając w imieniu Wykonawcy oświadczam, że</w:t>
      </w:r>
      <w:r w:rsidR="0048529B" w:rsidRPr="00C759E5">
        <w:rPr>
          <w:rFonts w:ascii="Arial" w:hAnsi="Arial" w:cs="Arial"/>
          <w:iCs/>
          <w:sz w:val="24"/>
          <w:szCs w:val="24"/>
          <w:lang w:eastAsia="pl-PL"/>
        </w:rPr>
        <w:t xml:space="preserve"> Pani/Pan</w:t>
      </w:r>
      <w:r w:rsidR="00403446" w:rsidRPr="00C759E5">
        <w:rPr>
          <w:rFonts w:ascii="Arial" w:hAnsi="Arial" w:cs="Arial"/>
          <w:iCs/>
          <w:sz w:val="24"/>
          <w:szCs w:val="24"/>
          <w:lang w:eastAsia="pl-PL"/>
        </w:rPr>
        <w:br/>
      </w:r>
      <w:r w:rsidR="00DB60AA" w:rsidRPr="00C759E5">
        <w:rPr>
          <w:rFonts w:ascii="Arial" w:hAnsi="Arial" w:cs="Arial"/>
          <w:iCs/>
          <w:sz w:val="24"/>
          <w:szCs w:val="24"/>
          <w:lang w:eastAsia="pl-PL"/>
        </w:rPr>
        <w:t>posiada wyksz</w:t>
      </w:r>
      <w:r w:rsidR="00463583" w:rsidRPr="00C759E5">
        <w:rPr>
          <w:rFonts w:ascii="Arial" w:hAnsi="Arial" w:cs="Arial"/>
          <w:iCs/>
          <w:sz w:val="24"/>
          <w:szCs w:val="24"/>
          <w:lang w:eastAsia="pl-PL"/>
        </w:rPr>
        <w:t>tałcenia wyższe kierunkowe oraz</w:t>
      </w:r>
      <w:r w:rsidR="0048529B" w:rsidRPr="00C759E5">
        <w:rPr>
          <w:rFonts w:ascii="Arial" w:hAnsi="Arial" w:cs="Arial"/>
          <w:iCs/>
          <w:sz w:val="24"/>
          <w:szCs w:val="24"/>
        </w:rPr>
        <w:t xml:space="preserve"> posiada</w:t>
      </w:r>
      <w:r w:rsidR="0037455C" w:rsidRPr="00C759E5">
        <w:rPr>
          <w:rFonts w:ascii="Arial" w:hAnsi="Arial" w:cs="Arial"/>
          <w:iCs/>
          <w:sz w:val="24"/>
          <w:szCs w:val="24"/>
        </w:rPr>
        <w:t xml:space="preserve"> </w:t>
      </w:r>
      <w:r w:rsidR="006746B2" w:rsidRPr="00C759E5">
        <w:rPr>
          <w:rFonts w:ascii="Arial" w:hAnsi="Arial" w:cs="Arial"/>
          <w:iCs/>
          <w:sz w:val="24"/>
          <w:szCs w:val="24"/>
        </w:rPr>
        <w:t xml:space="preserve">2-letnie </w:t>
      </w:r>
      <w:r w:rsidR="0037455C" w:rsidRPr="00C759E5">
        <w:rPr>
          <w:rFonts w:ascii="Arial" w:hAnsi="Arial" w:cs="Arial"/>
          <w:iCs/>
          <w:sz w:val="24"/>
          <w:szCs w:val="24"/>
        </w:rPr>
        <w:t xml:space="preserve">doświadczenie zawodowe </w:t>
      </w:r>
      <w:r w:rsidR="00DB60AA" w:rsidRPr="00C759E5">
        <w:rPr>
          <w:rFonts w:ascii="Arial" w:hAnsi="Arial" w:cs="Arial"/>
          <w:iCs/>
          <w:sz w:val="24"/>
          <w:szCs w:val="24"/>
        </w:rPr>
        <w:t>w zakresie świadczenia usług objętych zapytanie</w:t>
      </w:r>
      <w:r w:rsidR="0050423F" w:rsidRPr="00C759E5">
        <w:rPr>
          <w:rFonts w:ascii="Arial" w:hAnsi="Arial" w:cs="Arial"/>
          <w:iCs/>
          <w:sz w:val="24"/>
          <w:szCs w:val="24"/>
        </w:rPr>
        <w:t>m</w:t>
      </w:r>
      <w:r w:rsidR="00DB60AA" w:rsidRPr="00C759E5">
        <w:rPr>
          <w:rFonts w:ascii="Arial" w:hAnsi="Arial" w:cs="Arial"/>
          <w:iCs/>
          <w:sz w:val="24"/>
          <w:szCs w:val="24"/>
        </w:rPr>
        <w:t xml:space="preserve"> ofertowym w części n</w:t>
      </w:r>
      <w:r w:rsidR="00C759E5">
        <w:rPr>
          <w:rFonts w:ascii="Arial" w:hAnsi="Arial" w:cs="Arial"/>
          <w:iCs/>
          <w:sz w:val="24"/>
          <w:szCs w:val="24"/>
        </w:rPr>
        <w:t>ume</w:t>
      </w:r>
      <w:r w:rsidR="00DB60AA" w:rsidRPr="00C759E5">
        <w:rPr>
          <w:rFonts w:ascii="Arial" w:hAnsi="Arial" w:cs="Arial"/>
          <w:iCs/>
          <w:sz w:val="24"/>
          <w:szCs w:val="24"/>
        </w:rPr>
        <w:t>r</w:t>
      </w:r>
    </w:p>
    <w:tbl>
      <w:tblPr>
        <w:tblStyle w:val="Tabela-Siatka"/>
        <w:tblW w:w="9298" w:type="dxa"/>
        <w:tblLayout w:type="fixed"/>
        <w:tblLook w:val="0020" w:firstRow="1" w:lastRow="0" w:firstColumn="0" w:lastColumn="0" w:noHBand="0" w:noVBand="0"/>
        <w:tblDescription w:val="tabela zawierająca informacje o doświadczeniu zawodowym"/>
      </w:tblPr>
      <w:tblGrid>
        <w:gridCol w:w="2754"/>
        <w:gridCol w:w="2066"/>
        <w:gridCol w:w="2150"/>
        <w:gridCol w:w="2328"/>
      </w:tblGrid>
      <w:tr w:rsidR="008379FD" w:rsidRPr="00C759E5" w14:paraId="0B2F85A5" w14:textId="77777777" w:rsidTr="008C597D">
        <w:tc>
          <w:tcPr>
            <w:tcW w:w="2754" w:type="dxa"/>
          </w:tcPr>
          <w:p w14:paraId="301EE490" w14:textId="2D5782EA" w:rsidR="008379FD" w:rsidRPr="00C759E5" w:rsidRDefault="008379FD" w:rsidP="00313E86">
            <w:pPr>
              <w:autoSpaceDE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066" w:type="dxa"/>
          </w:tcPr>
          <w:p w14:paraId="2C333EEE" w14:textId="77777777" w:rsidR="008379FD" w:rsidRPr="00C759E5" w:rsidRDefault="008379FD" w:rsidP="00313E86">
            <w:pPr>
              <w:autoSpaceDE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</w:tcPr>
          <w:p w14:paraId="45020967" w14:textId="77777777" w:rsidR="008379FD" w:rsidRPr="00C759E5" w:rsidRDefault="008379FD" w:rsidP="00313E86">
            <w:pPr>
              <w:autoSpaceDE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28" w:type="dxa"/>
          </w:tcPr>
          <w:p w14:paraId="7A2F7F31" w14:textId="77777777" w:rsidR="008379FD" w:rsidRPr="00C759E5" w:rsidRDefault="008379FD" w:rsidP="00313E86">
            <w:pPr>
              <w:autoSpaceDE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54080" w:rsidRPr="00C759E5" w14:paraId="1ABD620C" w14:textId="77777777" w:rsidTr="008C597D">
        <w:tc>
          <w:tcPr>
            <w:tcW w:w="2754" w:type="dxa"/>
          </w:tcPr>
          <w:p w14:paraId="1C358106" w14:textId="77777777" w:rsidR="00554080" w:rsidRPr="00C759E5" w:rsidRDefault="0048529B" w:rsidP="00313E86">
            <w:pPr>
              <w:autoSpaceDE w:val="0"/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C759E5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 xml:space="preserve">Nazwa oraz przedmiot usług / </w:t>
            </w:r>
            <w:r w:rsidR="00554080" w:rsidRPr="00C759E5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>odbiorcy wsparcia</w:t>
            </w:r>
          </w:p>
        </w:tc>
        <w:tc>
          <w:tcPr>
            <w:tcW w:w="2066" w:type="dxa"/>
          </w:tcPr>
          <w:p w14:paraId="4BA39620" w14:textId="47ECCDF0" w:rsidR="00554080" w:rsidRPr="00C759E5" w:rsidRDefault="00554080" w:rsidP="00313E86">
            <w:pPr>
              <w:autoSpaceDE w:val="0"/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C759E5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>Data świadczonyc</w:t>
            </w:r>
            <w:r w:rsidR="008379FD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>h</w:t>
            </w:r>
            <w:r w:rsidRPr="00C759E5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 xml:space="preserve"> usług / pracy</w:t>
            </w:r>
          </w:p>
        </w:tc>
        <w:tc>
          <w:tcPr>
            <w:tcW w:w="2150" w:type="dxa"/>
          </w:tcPr>
          <w:p w14:paraId="5DC32662" w14:textId="77777777" w:rsidR="00554080" w:rsidRPr="00C759E5" w:rsidRDefault="00554080" w:rsidP="00313E86">
            <w:pPr>
              <w:autoSpaceDE w:val="0"/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C759E5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 xml:space="preserve">Nazwa i adres Zamawiającego </w:t>
            </w:r>
          </w:p>
        </w:tc>
        <w:tc>
          <w:tcPr>
            <w:tcW w:w="2328" w:type="dxa"/>
          </w:tcPr>
          <w:p w14:paraId="22A478DC" w14:textId="77777777" w:rsidR="00554080" w:rsidRPr="00C759E5" w:rsidRDefault="00554080" w:rsidP="00313E86">
            <w:pPr>
              <w:autoSpaceDE w:val="0"/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C759E5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 xml:space="preserve">Liczba zrealizowanych/ przepracowanych godzin </w:t>
            </w:r>
          </w:p>
        </w:tc>
      </w:tr>
      <w:tr w:rsidR="00554080" w:rsidRPr="00C759E5" w14:paraId="5953FAF3" w14:textId="77777777" w:rsidTr="008C597D">
        <w:tc>
          <w:tcPr>
            <w:tcW w:w="2754" w:type="dxa"/>
          </w:tcPr>
          <w:p w14:paraId="6E671CD4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</w:tcPr>
          <w:p w14:paraId="04C9F33F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</w:tcPr>
          <w:p w14:paraId="52855FAC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28" w:type="dxa"/>
          </w:tcPr>
          <w:p w14:paraId="61B434A1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54080" w:rsidRPr="00C759E5" w14:paraId="20FC0EC6" w14:textId="77777777" w:rsidTr="008C597D">
        <w:tc>
          <w:tcPr>
            <w:tcW w:w="2754" w:type="dxa"/>
          </w:tcPr>
          <w:p w14:paraId="05CF1CCA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</w:tcPr>
          <w:p w14:paraId="7590230F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</w:tcPr>
          <w:p w14:paraId="359DE0B3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28" w:type="dxa"/>
          </w:tcPr>
          <w:p w14:paraId="04C1FC63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54080" w:rsidRPr="00C759E5" w14:paraId="20735429" w14:textId="77777777" w:rsidTr="008C597D">
        <w:tc>
          <w:tcPr>
            <w:tcW w:w="2754" w:type="dxa"/>
          </w:tcPr>
          <w:p w14:paraId="00CF8D3D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</w:tcPr>
          <w:p w14:paraId="3569FF54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</w:tcPr>
          <w:p w14:paraId="3E750CC3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28" w:type="dxa"/>
          </w:tcPr>
          <w:p w14:paraId="2B777294" w14:textId="77777777" w:rsidR="00554080" w:rsidRPr="00C759E5" w:rsidRDefault="00554080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C56644" w:rsidRPr="00C759E5" w14:paraId="1D073F6C" w14:textId="77777777" w:rsidTr="008C597D">
        <w:tc>
          <w:tcPr>
            <w:tcW w:w="2754" w:type="dxa"/>
          </w:tcPr>
          <w:p w14:paraId="03706BCF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</w:tcPr>
          <w:p w14:paraId="0AE49F8C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</w:tcPr>
          <w:p w14:paraId="7FC96BF0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28" w:type="dxa"/>
          </w:tcPr>
          <w:p w14:paraId="6D3ECB39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C56644" w:rsidRPr="00C759E5" w14:paraId="6B74BE2D" w14:textId="77777777" w:rsidTr="008C597D">
        <w:tc>
          <w:tcPr>
            <w:tcW w:w="2754" w:type="dxa"/>
          </w:tcPr>
          <w:p w14:paraId="3A18D37F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</w:tcPr>
          <w:p w14:paraId="657690FE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</w:tcPr>
          <w:p w14:paraId="10A542A8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28" w:type="dxa"/>
          </w:tcPr>
          <w:p w14:paraId="2EFAED77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C56644" w:rsidRPr="00C759E5" w14:paraId="49C6F050" w14:textId="77777777" w:rsidTr="008C597D">
        <w:tc>
          <w:tcPr>
            <w:tcW w:w="2754" w:type="dxa"/>
          </w:tcPr>
          <w:p w14:paraId="78B0BD47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</w:tcPr>
          <w:p w14:paraId="2F5A5397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</w:tcPr>
          <w:p w14:paraId="37459901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28" w:type="dxa"/>
          </w:tcPr>
          <w:p w14:paraId="040B8A57" w14:textId="77777777" w:rsidR="00C56644" w:rsidRPr="00C759E5" w:rsidRDefault="00C56644" w:rsidP="00313E86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</w:tr>
    </w:tbl>
    <w:p w14:paraId="07664D15" w14:textId="2E62DC93" w:rsidR="00DB60AA" w:rsidRPr="00C759E5" w:rsidRDefault="0048529B" w:rsidP="001F3BBC">
      <w:pPr>
        <w:autoSpaceDE w:val="0"/>
        <w:rPr>
          <w:rFonts w:ascii="Arial" w:hAnsi="Arial" w:cs="Arial"/>
          <w:b/>
          <w:iCs/>
          <w:sz w:val="24"/>
          <w:szCs w:val="24"/>
          <w:lang w:eastAsia="pl-PL"/>
        </w:rPr>
      </w:pPr>
      <w:r w:rsidRPr="00C759E5">
        <w:rPr>
          <w:rFonts w:ascii="Arial" w:hAnsi="Arial" w:cs="Arial"/>
          <w:iCs/>
          <w:sz w:val="24"/>
          <w:szCs w:val="24"/>
          <w:lang w:eastAsia="pl-PL"/>
        </w:rPr>
        <w:t>miejscowość i data</w:t>
      </w:r>
      <w:r w:rsidR="008379FD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Pr="00C759E5">
        <w:rPr>
          <w:rFonts w:ascii="Arial" w:hAnsi="Arial" w:cs="Arial"/>
          <w:iCs/>
          <w:sz w:val="24"/>
          <w:szCs w:val="24"/>
          <w:lang w:eastAsia="pl-PL"/>
        </w:rPr>
        <w:t>podpis</w:t>
      </w:r>
    </w:p>
    <w:p w14:paraId="7AA7DCF7" w14:textId="77777777" w:rsidR="00426F0B" w:rsidRPr="00313E86" w:rsidRDefault="00463583" w:rsidP="00313E86">
      <w:pPr>
        <w:pStyle w:val="Tytu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13E86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746B2" w:rsidRPr="00313E86">
        <w:rPr>
          <w:rFonts w:ascii="Arial" w:hAnsi="Arial" w:cs="Arial"/>
          <w:b/>
          <w:bCs/>
          <w:sz w:val="24"/>
          <w:szCs w:val="24"/>
        </w:rPr>
        <w:t>3</w:t>
      </w:r>
      <w:r w:rsidR="00403446" w:rsidRPr="00313E86">
        <w:rPr>
          <w:rFonts w:ascii="Arial" w:hAnsi="Arial" w:cs="Arial"/>
          <w:b/>
          <w:bCs/>
          <w:sz w:val="24"/>
          <w:szCs w:val="24"/>
        </w:rPr>
        <w:t xml:space="preserve"> </w:t>
      </w:r>
      <w:r w:rsidR="00426F0B" w:rsidRPr="00313E86">
        <w:rPr>
          <w:rFonts w:ascii="Arial" w:hAnsi="Arial" w:cs="Arial"/>
          <w:b/>
          <w:bCs/>
          <w:sz w:val="24"/>
          <w:szCs w:val="24"/>
        </w:rPr>
        <w:t>do Zapytania ofertowego</w:t>
      </w:r>
    </w:p>
    <w:p w14:paraId="2616BB67" w14:textId="62316C89" w:rsidR="00554080" w:rsidRPr="001F3BBC" w:rsidRDefault="00554080" w:rsidP="001F3BBC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r w:rsidRPr="00313E86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Oświadczenia Wykonawcy</w:t>
      </w:r>
    </w:p>
    <w:p w14:paraId="51201A23" w14:textId="758D2012" w:rsidR="00554080" w:rsidRPr="00C759E5" w:rsidRDefault="00554080" w:rsidP="00313E86">
      <w:pPr>
        <w:spacing w:after="0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bCs/>
          <w:iCs/>
          <w:sz w:val="24"/>
          <w:szCs w:val="24"/>
        </w:rPr>
        <w:t>Imię i Nazwisko/ Nazwa Wykonawcy:</w:t>
      </w:r>
    </w:p>
    <w:p w14:paraId="6A552AA5" w14:textId="1AA98CD9" w:rsidR="00554080" w:rsidRPr="00C759E5" w:rsidRDefault="00554080" w:rsidP="00313E86">
      <w:pPr>
        <w:spacing w:after="0"/>
        <w:rPr>
          <w:rFonts w:ascii="Arial" w:hAnsi="Arial" w:cs="Arial"/>
          <w:iCs/>
          <w:sz w:val="24"/>
          <w:szCs w:val="24"/>
        </w:rPr>
      </w:pPr>
      <w:r w:rsidRPr="00C759E5">
        <w:rPr>
          <w:rFonts w:ascii="Arial" w:hAnsi="Arial" w:cs="Arial"/>
          <w:iCs/>
          <w:sz w:val="24"/>
          <w:szCs w:val="24"/>
        </w:rPr>
        <w:t>Adres zamieszkania/ siedziby</w:t>
      </w:r>
      <w:r w:rsidR="008379FD">
        <w:rPr>
          <w:rFonts w:ascii="Arial" w:hAnsi="Arial" w:cs="Arial"/>
          <w:iCs/>
          <w:sz w:val="24"/>
          <w:szCs w:val="24"/>
        </w:rPr>
        <w:t>:</w:t>
      </w:r>
    </w:p>
    <w:p w14:paraId="288A1801" w14:textId="77777777" w:rsidR="001F3BBC" w:rsidRDefault="00554080" w:rsidP="00313E86">
      <w:pPr>
        <w:pStyle w:val="Tekstpodstawowy"/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Przystępując do postępowa</w:t>
      </w:r>
      <w:r w:rsidR="00C56644" w:rsidRPr="00C759E5">
        <w:rPr>
          <w:rFonts w:ascii="Arial" w:hAnsi="Arial" w:cs="Arial"/>
          <w:iCs/>
        </w:rPr>
        <w:t>nia o udzielenie zamówienia</w:t>
      </w:r>
      <w:r w:rsidR="00483811" w:rsidRPr="00C759E5">
        <w:rPr>
          <w:rFonts w:ascii="Arial" w:hAnsi="Arial" w:cs="Arial"/>
          <w:iCs/>
        </w:rPr>
        <w:t xml:space="preserve"> </w:t>
      </w:r>
      <w:r w:rsidR="00DB60AA" w:rsidRPr="00C759E5">
        <w:rPr>
          <w:rFonts w:ascii="Arial" w:hAnsi="Arial" w:cs="Arial"/>
          <w:iCs/>
        </w:rPr>
        <w:t xml:space="preserve">w trybie zasady konkurencyjności na usługę pn.: </w:t>
      </w:r>
      <w:r w:rsidR="00250A40" w:rsidRPr="00C759E5">
        <w:rPr>
          <w:rFonts w:ascii="Arial" w:hAnsi="Arial" w:cs="Arial"/>
          <w:b/>
          <w:bCs/>
          <w:iCs/>
        </w:rPr>
        <w:t>Przeprowadzenie spotkań warsztatowych</w:t>
      </w:r>
      <w:r w:rsidR="001F3BBC">
        <w:rPr>
          <w:rFonts w:ascii="Arial" w:hAnsi="Arial" w:cs="Arial"/>
          <w:b/>
          <w:bCs/>
          <w:iCs/>
        </w:rPr>
        <w:t xml:space="preserve"> </w:t>
      </w:r>
      <w:r w:rsidR="00250A40" w:rsidRPr="00C759E5">
        <w:rPr>
          <w:rFonts w:ascii="Arial" w:hAnsi="Arial" w:cs="Arial"/>
          <w:b/>
          <w:bCs/>
          <w:iCs/>
        </w:rPr>
        <w:t xml:space="preserve">w </w:t>
      </w:r>
      <w:r w:rsidR="00250A40" w:rsidRPr="00C759E5">
        <w:rPr>
          <w:rFonts w:ascii="Arial" w:hAnsi="Arial" w:cs="Arial"/>
          <w:b/>
          <w:bCs/>
          <w:iCs/>
        </w:rPr>
        <w:lastRenderedPageBreak/>
        <w:t>ramach części n</w:t>
      </w:r>
      <w:r w:rsidR="008379FD">
        <w:rPr>
          <w:rFonts w:ascii="Arial" w:hAnsi="Arial" w:cs="Arial"/>
          <w:b/>
          <w:bCs/>
          <w:iCs/>
        </w:rPr>
        <w:t>ume</w:t>
      </w:r>
      <w:r w:rsidR="00250A40" w:rsidRPr="00C759E5">
        <w:rPr>
          <w:rFonts w:ascii="Arial" w:hAnsi="Arial" w:cs="Arial"/>
          <w:b/>
          <w:bCs/>
          <w:iCs/>
        </w:rPr>
        <w:t>r</w:t>
      </w:r>
      <w:r w:rsidR="008379FD">
        <w:rPr>
          <w:rFonts w:ascii="Arial" w:hAnsi="Arial" w:cs="Arial"/>
          <w:b/>
          <w:bCs/>
          <w:iCs/>
        </w:rPr>
        <w:t xml:space="preserve"> </w:t>
      </w:r>
      <w:r w:rsidR="00250A40" w:rsidRPr="00C759E5">
        <w:rPr>
          <w:rFonts w:ascii="Arial" w:hAnsi="Arial" w:cs="Arial"/>
          <w:b/>
          <w:bCs/>
          <w:iCs/>
        </w:rPr>
        <w:t xml:space="preserve">zapytania ofertowego </w:t>
      </w:r>
      <w:r w:rsidR="008379FD">
        <w:rPr>
          <w:rFonts w:ascii="Arial" w:hAnsi="Arial" w:cs="Arial"/>
          <w:b/>
          <w:bCs/>
          <w:iCs/>
        </w:rPr>
        <w:t>nume</w:t>
      </w:r>
      <w:r w:rsidR="00250A40" w:rsidRPr="00C759E5">
        <w:rPr>
          <w:rFonts w:ascii="Arial" w:hAnsi="Arial" w:cs="Arial"/>
          <w:b/>
          <w:bCs/>
          <w:iCs/>
        </w:rPr>
        <w:t xml:space="preserve">r: </w:t>
      </w:r>
      <w:r w:rsidR="008379FD" w:rsidRPr="00C759E5">
        <w:rPr>
          <w:rFonts w:ascii="Arial" w:hAnsi="Arial" w:cs="Arial"/>
          <w:b/>
          <w:bCs/>
          <w:iCs/>
        </w:rPr>
        <w:t>pcpr</w:t>
      </w:r>
      <w:r w:rsidR="008379FD">
        <w:rPr>
          <w:rFonts w:ascii="Arial" w:hAnsi="Arial" w:cs="Arial"/>
          <w:b/>
          <w:bCs/>
          <w:iCs/>
        </w:rPr>
        <w:t>/</w:t>
      </w:r>
      <w:proofErr w:type="spellStart"/>
      <w:r w:rsidR="008379FD" w:rsidRPr="00C759E5">
        <w:rPr>
          <w:rFonts w:ascii="Arial" w:hAnsi="Arial" w:cs="Arial"/>
          <w:b/>
          <w:bCs/>
          <w:iCs/>
        </w:rPr>
        <w:t>pr</w:t>
      </w:r>
      <w:proofErr w:type="spellEnd"/>
      <w:r w:rsidR="008379FD" w:rsidRPr="00C759E5">
        <w:rPr>
          <w:rFonts w:ascii="Arial" w:hAnsi="Arial" w:cs="Arial"/>
          <w:b/>
          <w:bCs/>
          <w:iCs/>
        </w:rPr>
        <w:t>/</w:t>
      </w:r>
      <w:proofErr w:type="spellStart"/>
      <w:r w:rsidR="008379FD" w:rsidRPr="00C759E5">
        <w:rPr>
          <w:rFonts w:ascii="Arial" w:hAnsi="Arial" w:cs="Arial"/>
          <w:b/>
          <w:bCs/>
          <w:iCs/>
        </w:rPr>
        <w:t>rwc</w:t>
      </w:r>
      <w:proofErr w:type="spellEnd"/>
      <w:r w:rsidR="008379FD" w:rsidRPr="00C759E5">
        <w:rPr>
          <w:rFonts w:ascii="Arial" w:hAnsi="Arial" w:cs="Arial"/>
          <w:b/>
          <w:bCs/>
          <w:iCs/>
        </w:rPr>
        <w:t>/</w:t>
      </w:r>
      <w:r w:rsidR="00250A40" w:rsidRPr="00C759E5">
        <w:rPr>
          <w:rFonts w:ascii="Arial" w:hAnsi="Arial" w:cs="Arial"/>
          <w:b/>
          <w:bCs/>
          <w:iCs/>
        </w:rPr>
        <w:t xml:space="preserve">3511/11/21 </w:t>
      </w:r>
      <w:r w:rsidR="006F67B7" w:rsidRPr="00C759E5">
        <w:rPr>
          <w:rFonts w:ascii="Arial" w:hAnsi="Arial" w:cs="Arial"/>
          <w:bCs/>
          <w:iCs/>
        </w:rPr>
        <w:t xml:space="preserve"> </w:t>
      </w:r>
      <w:r w:rsidR="00DB60AA" w:rsidRPr="00C759E5">
        <w:rPr>
          <w:rFonts w:ascii="Arial" w:hAnsi="Arial" w:cs="Arial"/>
          <w:iCs/>
        </w:rPr>
        <w:t xml:space="preserve">dla Uczestników/czek projektu pt. Rodzina w Centrum współfinansowanego z Funduszy Europejskich w ramach Europejskiego Funduszu Społecznego, </w:t>
      </w:r>
      <w:r w:rsidRPr="00C759E5">
        <w:rPr>
          <w:rFonts w:ascii="Arial" w:hAnsi="Arial" w:cs="Arial"/>
          <w:iCs/>
        </w:rPr>
        <w:t>oświadczam, że</w:t>
      </w:r>
      <w:r w:rsidR="001F3BBC">
        <w:rPr>
          <w:rFonts w:ascii="Arial" w:hAnsi="Arial" w:cs="Arial"/>
          <w:iCs/>
        </w:rPr>
        <w:t xml:space="preserve"> </w:t>
      </w:r>
      <w:r w:rsidR="00483811" w:rsidRPr="00C759E5">
        <w:rPr>
          <w:rFonts w:ascii="Arial" w:hAnsi="Arial" w:cs="Arial"/>
          <w:iCs/>
        </w:rPr>
        <w:t>nie jestem powiązany</w:t>
      </w:r>
      <w:r w:rsidRPr="00C759E5">
        <w:rPr>
          <w:rFonts w:ascii="Arial" w:hAnsi="Arial" w:cs="Arial"/>
          <w:iCs/>
        </w:rPr>
        <w:t xml:space="preserve">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6DD9DB13" w14:textId="1F6E717D" w:rsidR="00554080" w:rsidRPr="00C759E5" w:rsidRDefault="00554080" w:rsidP="001F3BBC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uczestniczeniu w spółce jako wspólnik spółki cywilnej lub spółki osobowej,</w:t>
      </w:r>
    </w:p>
    <w:p w14:paraId="59B64FAD" w14:textId="2C930689" w:rsidR="00554080" w:rsidRPr="00C759E5" w:rsidRDefault="00E34E1E" w:rsidP="00313E86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posiadanie, co</w:t>
      </w:r>
      <w:r w:rsidR="00554080" w:rsidRPr="00C759E5">
        <w:rPr>
          <w:rFonts w:ascii="Arial" w:hAnsi="Arial" w:cs="Arial"/>
          <w:iCs/>
        </w:rPr>
        <w:t xml:space="preserve"> najmniej 10% udziałów lub akcji, o ile niższy próg nie wynika z</w:t>
      </w:r>
      <w:r w:rsidR="00426F0B" w:rsidRPr="00C759E5">
        <w:rPr>
          <w:rFonts w:ascii="Arial" w:hAnsi="Arial" w:cs="Arial"/>
          <w:iCs/>
        </w:rPr>
        <w:t> </w:t>
      </w:r>
      <w:r w:rsidR="00554080" w:rsidRPr="00C759E5">
        <w:rPr>
          <w:rFonts w:ascii="Arial" w:hAnsi="Arial" w:cs="Arial"/>
          <w:iCs/>
        </w:rPr>
        <w:t>przepisów prawa lub nie został określony przez IZ PO,</w:t>
      </w:r>
    </w:p>
    <w:p w14:paraId="421B8FB7" w14:textId="596FAED5" w:rsidR="00554080" w:rsidRPr="00C759E5" w:rsidRDefault="00554080" w:rsidP="00313E86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pełnienie funkcji członka organu nadzorczego lub zarządzającego, prokurenta, pełnomocnika,</w:t>
      </w:r>
    </w:p>
    <w:p w14:paraId="656BA3EA" w14:textId="3B106097" w:rsidR="00C56644" w:rsidRPr="001F3BBC" w:rsidRDefault="00554080" w:rsidP="001F3BBC">
      <w:pPr>
        <w:pStyle w:val="Tekstpodstawowy"/>
        <w:numPr>
          <w:ilvl w:val="0"/>
          <w:numId w:val="8"/>
        </w:numPr>
        <w:spacing w:after="240"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pozostawanie w związku małżeńskim, w stosunku pokrewieństwa lub</w:t>
      </w:r>
      <w:r w:rsidR="00426F0B" w:rsidRPr="00C759E5">
        <w:rPr>
          <w:rFonts w:ascii="Arial" w:hAnsi="Arial" w:cs="Arial"/>
          <w:iCs/>
        </w:rPr>
        <w:t> </w:t>
      </w:r>
      <w:r w:rsidRPr="00C759E5">
        <w:rPr>
          <w:rFonts w:ascii="Arial" w:hAnsi="Arial" w:cs="Arial"/>
          <w:iCs/>
        </w:rPr>
        <w:t>powinowactwa w linii prostej, pokrewieństwa drugiego stopnia lub powinowactwa drugiego stopnia w linii bocznej lub w stosunku przysposobienia, opieki lub kurateli.</w:t>
      </w:r>
    </w:p>
    <w:p w14:paraId="45A877B7" w14:textId="47E71C8A" w:rsidR="00463583" w:rsidRPr="00C759E5" w:rsidRDefault="00554080" w:rsidP="001F3BBC">
      <w:pPr>
        <w:pStyle w:val="Tekstpodstawowy"/>
        <w:spacing w:line="276" w:lineRule="auto"/>
        <w:jc w:val="left"/>
        <w:rPr>
          <w:rFonts w:ascii="Arial" w:hAnsi="Arial" w:cs="Arial"/>
          <w:iCs/>
        </w:rPr>
      </w:pPr>
      <w:r w:rsidRPr="00C759E5">
        <w:rPr>
          <w:rFonts w:ascii="Arial" w:hAnsi="Arial" w:cs="Arial"/>
          <w:iCs/>
        </w:rPr>
        <w:t>Działając w imieniu Wykonawcy oświadczam, że w stosunku do Wykonawcy nie</w:t>
      </w:r>
      <w:r w:rsidR="00426F0B" w:rsidRPr="00C759E5">
        <w:rPr>
          <w:rFonts w:ascii="Arial" w:hAnsi="Arial" w:cs="Arial"/>
          <w:iCs/>
        </w:rPr>
        <w:t> </w:t>
      </w:r>
      <w:r w:rsidRPr="00C759E5">
        <w:rPr>
          <w:rFonts w:ascii="Arial" w:hAnsi="Arial" w:cs="Arial"/>
          <w:iCs/>
        </w:rPr>
        <w:t>została ogłoszona upadłość lub nie został rozpoczęty proces likwidacji, postępowania naprawczego lub zawieszenia działalności firmy.</w:t>
      </w:r>
    </w:p>
    <w:p w14:paraId="4C2B04E0" w14:textId="4F613632" w:rsidR="00CB199D" w:rsidRPr="00C759E5" w:rsidRDefault="008379FD" w:rsidP="001F3BBC">
      <w:pPr>
        <w:pStyle w:val="Bezodstpw"/>
        <w:spacing w:before="240"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pl-PL"/>
        </w:rPr>
        <w:t>m</w:t>
      </w:r>
      <w:r w:rsidR="00554080" w:rsidRPr="00C759E5">
        <w:rPr>
          <w:rFonts w:ascii="Arial" w:hAnsi="Arial" w:cs="Arial"/>
          <w:iCs/>
          <w:sz w:val="24"/>
          <w:szCs w:val="24"/>
          <w:lang w:val="pl-PL"/>
        </w:rPr>
        <w:t>iejscowość i data</w:t>
      </w:r>
      <w:r>
        <w:rPr>
          <w:rFonts w:ascii="Arial" w:hAnsi="Arial" w:cs="Arial"/>
          <w:iCs/>
          <w:sz w:val="24"/>
          <w:szCs w:val="24"/>
          <w:lang w:val="pl-PL"/>
        </w:rPr>
        <w:t xml:space="preserve"> </w:t>
      </w:r>
      <w:r w:rsidR="00554080" w:rsidRPr="00C759E5">
        <w:rPr>
          <w:rFonts w:ascii="Arial" w:hAnsi="Arial" w:cs="Arial"/>
          <w:iCs/>
          <w:sz w:val="24"/>
          <w:szCs w:val="24"/>
          <w:lang w:val="pl-PL"/>
        </w:rPr>
        <w:t>podpis, pieczątka Wykonawcy</w:t>
      </w:r>
    </w:p>
    <w:sectPr w:rsidR="00CB199D" w:rsidRPr="00C759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3C15" w14:textId="77777777" w:rsidR="00095E37" w:rsidRDefault="00095E37">
      <w:pPr>
        <w:spacing w:after="0" w:line="240" w:lineRule="auto"/>
      </w:pPr>
      <w:r>
        <w:separator/>
      </w:r>
    </w:p>
  </w:endnote>
  <w:endnote w:type="continuationSeparator" w:id="0">
    <w:p w14:paraId="7B681940" w14:textId="77777777" w:rsidR="00095E37" w:rsidRDefault="0009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9868" w14:textId="77777777" w:rsidR="00095E37" w:rsidRDefault="00095E37">
      <w:pPr>
        <w:spacing w:after="0" w:line="240" w:lineRule="auto"/>
      </w:pPr>
      <w:r>
        <w:separator/>
      </w:r>
    </w:p>
  </w:footnote>
  <w:footnote w:type="continuationSeparator" w:id="0">
    <w:p w14:paraId="571B8D88" w14:textId="77777777" w:rsidR="00095E37" w:rsidRDefault="0009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9920" w14:textId="38E19EAE" w:rsidR="00554080" w:rsidRDefault="008B6BC2">
    <w:pPr>
      <w:pStyle w:val="Nagwek"/>
    </w:pPr>
    <w:r>
      <w:rPr>
        <w:noProof/>
        <w:lang w:eastAsia="pl-PL"/>
      </w:rPr>
      <w:drawing>
        <wp:inline distT="0" distB="0" distL="0" distR="0" wp14:anchorId="668AC91B" wp14:editId="03462274">
          <wp:extent cx="5711825" cy="839470"/>
          <wp:effectExtent l="0" t="0" r="0" b="0"/>
          <wp:docPr id="1" name="Obraz 1" descr="loga funduszy europejskich, województwa ślą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funduszy europejskich, województwa ślą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8394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eastAsia="pl-PL"/>
      </w:rPr>
    </w:lvl>
  </w:abstractNum>
  <w:abstractNum w:abstractNumId="6" w15:restartNumberingAfterBreak="0">
    <w:nsid w:val="50F047B7"/>
    <w:multiLevelType w:val="hybridMultilevel"/>
    <w:tmpl w:val="A98C1128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F4C42"/>
    <w:multiLevelType w:val="hybridMultilevel"/>
    <w:tmpl w:val="751A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87"/>
    <w:rsid w:val="00026D23"/>
    <w:rsid w:val="00093CD8"/>
    <w:rsid w:val="00095E37"/>
    <w:rsid w:val="000C2FBB"/>
    <w:rsid w:val="000E1E90"/>
    <w:rsid w:val="00132BA9"/>
    <w:rsid w:val="00133849"/>
    <w:rsid w:val="001F3BBC"/>
    <w:rsid w:val="002176E8"/>
    <w:rsid w:val="00234BE5"/>
    <w:rsid w:val="00250A40"/>
    <w:rsid w:val="00313E86"/>
    <w:rsid w:val="0037455C"/>
    <w:rsid w:val="003B1D0A"/>
    <w:rsid w:val="003E49A8"/>
    <w:rsid w:val="00403446"/>
    <w:rsid w:val="00426F0B"/>
    <w:rsid w:val="00463583"/>
    <w:rsid w:val="00465135"/>
    <w:rsid w:val="004744EE"/>
    <w:rsid w:val="00483811"/>
    <w:rsid w:val="0048529B"/>
    <w:rsid w:val="004D045A"/>
    <w:rsid w:val="004F4D65"/>
    <w:rsid w:val="0050423F"/>
    <w:rsid w:val="00521587"/>
    <w:rsid w:val="00554080"/>
    <w:rsid w:val="0066624D"/>
    <w:rsid w:val="006746B2"/>
    <w:rsid w:val="0068323B"/>
    <w:rsid w:val="006B2DB8"/>
    <w:rsid w:val="006F67B7"/>
    <w:rsid w:val="007007E1"/>
    <w:rsid w:val="007C4271"/>
    <w:rsid w:val="00817938"/>
    <w:rsid w:val="00817977"/>
    <w:rsid w:val="008379FD"/>
    <w:rsid w:val="008B6BC2"/>
    <w:rsid w:val="008C597D"/>
    <w:rsid w:val="008F6DD8"/>
    <w:rsid w:val="00933912"/>
    <w:rsid w:val="00974B2B"/>
    <w:rsid w:val="00A26A5F"/>
    <w:rsid w:val="00A470CA"/>
    <w:rsid w:val="00A66F3F"/>
    <w:rsid w:val="00AD3940"/>
    <w:rsid w:val="00AE7861"/>
    <w:rsid w:val="00B125E2"/>
    <w:rsid w:val="00BE373F"/>
    <w:rsid w:val="00C2391E"/>
    <w:rsid w:val="00C5386B"/>
    <w:rsid w:val="00C56644"/>
    <w:rsid w:val="00C759E5"/>
    <w:rsid w:val="00CB199D"/>
    <w:rsid w:val="00D418ED"/>
    <w:rsid w:val="00D75E90"/>
    <w:rsid w:val="00DB60AA"/>
    <w:rsid w:val="00E34E1E"/>
    <w:rsid w:val="00E529D5"/>
    <w:rsid w:val="00E53895"/>
    <w:rsid w:val="00E874C3"/>
    <w:rsid w:val="00EC1F50"/>
    <w:rsid w:val="00E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EE1998"/>
  <w15:chartTrackingRefBased/>
  <w15:docId w15:val="{22D6C401-74DC-43CC-820A-E843CEA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4"/>
      <w:szCs w:val="24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 w:hint="default"/>
      <w:b w:val="0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lang w:val="x-none"/>
    </w:rPr>
  </w:style>
  <w:style w:type="character" w:customStyle="1" w:styleId="NagwekZnak">
    <w:name w:val="Nagłówek Znak"/>
    <w:rPr>
      <w:rFonts w:ascii="Times New Roman" w:hAnsi="Times New Roman" w:cs="Times New Roman"/>
      <w:sz w:val="24"/>
      <w:lang w:val="x-none"/>
    </w:rPr>
  </w:style>
  <w:style w:type="character" w:customStyle="1" w:styleId="TekstdymkaZnak">
    <w:name w:val="Tekst dymka Znak"/>
    <w:rPr>
      <w:rFonts w:ascii="Tahoma" w:hAnsi="Tahoma" w:cs="Times New Roman"/>
      <w:sz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lang w:val="x-none"/>
    </w:rPr>
  </w:style>
  <w:style w:type="character" w:customStyle="1" w:styleId="luchili1">
    <w:name w:val="luc_hili1"/>
    <w:rPr>
      <w:shd w:val="clear" w:color="auto" w:fill="FFFF99"/>
    </w:rPr>
  </w:style>
  <w:style w:type="character" w:customStyle="1" w:styleId="StopkaZnak">
    <w:name w:val="Stopka Znak"/>
    <w:rPr>
      <w:rFonts w:cs="Times New Roman"/>
      <w:sz w:val="22"/>
      <w:lang w:val="x-none"/>
    </w:rPr>
  </w:style>
  <w:style w:type="character" w:customStyle="1" w:styleId="ZwykytekstZnak">
    <w:name w:val="Zwykły tekst Znak"/>
    <w:rPr>
      <w:rFonts w:cs="Times New Roman"/>
      <w:sz w:val="21"/>
      <w:lang w:val="x-none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SHeadL7">
    <w:name w:val="CMS Head L7"/>
    <w:basedOn w:val="Normalny"/>
    <w:pPr>
      <w:numPr>
        <w:numId w:val="3"/>
      </w:numPr>
      <w:spacing w:after="240" w:line="240" w:lineRule="auto"/>
      <w:ind w:left="850"/>
    </w:pPr>
    <w:rPr>
      <w:rFonts w:ascii="Times New Roman" w:hAnsi="Times New Roman"/>
      <w:szCs w:val="24"/>
      <w:lang w:val="en-GB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pPr>
      <w:spacing w:after="0" w:line="240" w:lineRule="auto"/>
    </w:pPr>
    <w:rPr>
      <w:szCs w:val="21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13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E8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13E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8C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677A-DF81-4F30-8734-96D558F1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zapytania ofertowego</dc:title>
  <dc:subject/>
  <dc:creator>Michał Gruszka</dc:creator>
  <cp:keywords/>
  <cp:lastModifiedBy>MicGru</cp:lastModifiedBy>
  <cp:revision>7</cp:revision>
  <cp:lastPrinted>2019-01-23T10:18:00Z</cp:lastPrinted>
  <dcterms:created xsi:type="dcterms:W3CDTF">2021-04-21T18:41:00Z</dcterms:created>
  <dcterms:modified xsi:type="dcterms:W3CDTF">2021-04-21T19:09:00Z</dcterms:modified>
</cp:coreProperties>
</file>