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F2A81D" w14:textId="68CCCCF4" w:rsidR="00E47BB0" w:rsidRPr="008A4B57" w:rsidRDefault="00B20CE0" w:rsidP="00C6687E">
      <w:pPr>
        <w:spacing w:after="0"/>
        <w:rPr>
          <w:rFonts w:ascii="Arial" w:hAnsi="Arial" w:cs="Arial"/>
        </w:rPr>
      </w:pPr>
      <w:r w:rsidRPr="008A4B57">
        <w:rPr>
          <w:rFonts w:ascii="Arial" w:hAnsi="Arial" w:cs="Arial"/>
        </w:rPr>
        <w:t>PCPR/PR/</w:t>
      </w:r>
      <w:proofErr w:type="spellStart"/>
      <w:r w:rsidRPr="008A4B57">
        <w:rPr>
          <w:rFonts w:ascii="Arial" w:hAnsi="Arial" w:cs="Arial"/>
        </w:rPr>
        <w:t>RwC</w:t>
      </w:r>
      <w:proofErr w:type="spellEnd"/>
      <w:r w:rsidR="006B0EC9" w:rsidRPr="008A4B57">
        <w:rPr>
          <w:rFonts w:ascii="Arial" w:hAnsi="Arial" w:cs="Arial"/>
        </w:rPr>
        <w:t>/3511/</w:t>
      </w:r>
      <w:r w:rsidR="007E3FBD" w:rsidRPr="008A4B57">
        <w:rPr>
          <w:rFonts w:ascii="Arial" w:hAnsi="Arial" w:cs="Arial"/>
        </w:rPr>
        <w:t>11</w:t>
      </w:r>
      <w:r w:rsidRPr="008A4B57">
        <w:rPr>
          <w:rFonts w:ascii="Arial" w:hAnsi="Arial" w:cs="Arial"/>
        </w:rPr>
        <w:t>/21</w:t>
      </w:r>
    </w:p>
    <w:p w14:paraId="2C5FC608" w14:textId="13DFAAD3" w:rsidR="00CF77DE" w:rsidRPr="00C6687E" w:rsidRDefault="00CF77DE" w:rsidP="00C6687E">
      <w:pPr>
        <w:pStyle w:val="Tytu"/>
        <w:spacing w:before="240" w:after="240" w:line="276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C6687E">
        <w:rPr>
          <w:rFonts w:ascii="Arial" w:hAnsi="Arial" w:cs="Arial"/>
          <w:sz w:val="24"/>
          <w:szCs w:val="24"/>
        </w:rPr>
        <w:t>PROTOKÓŁ</w:t>
      </w:r>
    </w:p>
    <w:p w14:paraId="48E2A049" w14:textId="2EB43C95" w:rsidR="00B20CE0" w:rsidRDefault="00CF77DE" w:rsidP="00C6687E">
      <w:pPr>
        <w:spacing w:after="0"/>
        <w:rPr>
          <w:rFonts w:ascii="Arial" w:hAnsi="Arial" w:cs="Arial"/>
          <w:color w:val="000000"/>
        </w:rPr>
      </w:pPr>
      <w:r w:rsidRPr="008A4B57">
        <w:rPr>
          <w:rFonts w:ascii="Arial" w:hAnsi="Arial" w:cs="Arial"/>
        </w:rPr>
        <w:t>z dokonanych czynności w związku z pro</w:t>
      </w:r>
      <w:r w:rsidR="006B0EC9" w:rsidRPr="008A4B57">
        <w:rPr>
          <w:rFonts w:ascii="Arial" w:hAnsi="Arial" w:cs="Arial"/>
        </w:rPr>
        <w:t xml:space="preserve">wadzeniem postępowania </w:t>
      </w:r>
      <w:r w:rsidR="002B6586" w:rsidRPr="008A4B57">
        <w:rPr>
          <w:rFonts w:ascii="Arial" w:hAnsi="Arial" w:cs="Arial"/>
        </w:rPr>
        <w:t xml:space="preserve">w trybie zasady konkurencyjności </w:t>
      </w:r>
      <w:r w:rsidR="006B0EC9" w:rsidRPr="008A4B57">
        <w:rPr>
          <w:rFonts w:ascii="Arial" w:hAnsi="Arial" w:cs="Arial"/>
        </w:rPr>
        <w:t>na podstawie „Wytycznych w zakresie kwalifikowalności wydatków w ramach Europejskiego Funduszu Rozwoju Regionalnego, Europejskiego Funduszu Społecznego oraz Fundus</w:t>
      </w:r>
      <w:r w:rsidR="002B6586" w:rsidRPr="008A4B57">
        <w:rPr>
          <w:rFonts w:ascii="Arial" w:hAnsi="Arial" w:cs="Arial"/>
        </w:rPr>
        <w:t>zu Spójności na lata 2014-2020</w:t>
      </w:r>
      <w:r w:rsidR="00B20CE0" w:rsidRPr="008A4B57">
        <w:rPr>
          <w:rFonts w:ascii="Arial" w:hAnsi="Arial" w:cs="Arial"/>
        </w:rPr>
        <w:t xml:space="preserve"> Rozdział 6.5.2</w:t>
      </w:r>
      <w:r w:rsidR="002B6586" w:rsidRPr="008A4B57">
        <w:rPr>
          <w:rFonts w:ascii="Arial" w:hAnsi="Arial" w:cs="Arial"/>
        </w:rPr>
        <w:t xml:space="preserve"> </w:t>
      </w:r>
      <w:r w:rsidRPr="008A4B57">
        <w:rPr>
          <w:rFonts w:ascii="Arial" w:hAnsi="Arial" w:cs="Arial"/>
        </w:rPr>
        <w:t xml:space="preserve">o udzielenie zamówienia na usługę w </w:t>
      </w:r>
      <w:r w:rsidR="00B20CE0" w:rsidRPr="008A4B57">
        <w:rPr>
          <w:rFonts w:ascii="Arial" w:hAnsi="Arial" w:cs="Arial"/>
          <w:color w:val="000000"/>
        </w:rPr>
        <w:t>zakresie</w:t>
      </w:r>
      <w:r w:rsidR="002B6586" w:rsidRPr="008A4B57">
        <w:rPr>
          <w:rFonts w:ascii="Arial" w:hAnsi="Arial" w:cs="Arial"/>
          <w:color w:val="000000"/>
        </w:rPr>
        <w:t>:</w:t>
      </w:r>
    </w:p>
    <w:p w14:paraId="392BF48D" w14:textId="77777777" w:rsidR="007E3FBD" w:rsidRPr="008A4B57" w:rsidRDefault="007E3FBD" w:rsidP="00C6687E">
      <w:pPr>
        <w:spacing w:before="240" w:after="0"/>
        <w:rPr>
          <w:rFonts w:ascii="Arial" w:hAnsi="Arial" w:cs="Arial"/>
          <w:color w:val="000000"/>
        </w:rPr>
      </w:pPr>
      <w:bookmarkStart w:id="0" w:name="_Hlk69811336"/>
      <w:bookmarkStart w:id="1" w:name="_Hlk71016694"/>
      <w:r w:rsidRPr="008A4B57">
        <w:rPr>
          <w:rFonts w:ascii="Arial" w:hAnsi="Arial" w:cs="Arial"/>
          <w:color w:val="000000"/>
        </w:rPr>
        <w:t xml:space="preserve">Cześć I - </w:t>
      </w:r>
      <w:bookmarkStart w:id="2" w:name="_Hlk69811545"/>
      <w:r w:rsidRPr="008A4B57">
        <w:rPr>
          <w:rFonts w:ascii="Arial" w:hAnsi="Arial" w:cs="Arial"/>
          <w:color w:val="000000"/>
        </w:rPr>
        <w:t>Przeprowadzenie 5 spotkań warsztatowych z  zakresu kompetencji wychowawczych dla</w:t>
      </w:r>
      <w:bookmarkEnd w:id="0"/>
      <w:r w:rsidRPr="008A4B57">
        <w:rPr>
          <w:rFonts w:ascii="Arial" w:hAnsi="Arial" w:cs="Arial"/>
          <w:color w:val="000000"/>
        </w:rPr>
        <w:t xml:space="preserve"> rodzin zastępczych rodziców zastępczych.</w:t>
      </w:r>
    </w:p>
    <w:p w14:paraId="3585BBF1" w14:textId="77777777" w:rsidR="008A4B57" w:rsidRDefault="007E3FBD" w:rsidP="00C6687E">
      <w:pPr>
        <w:spacing w:after="0"/>
        <w:rPr>
          <w:rFonts w:ascii="Arial" w:hAnsi="Arial" w:cs="Arial"/>
          <w:color w:val="000000"/>
        </w:rPr>
      </w:pPr>
      <w:bookmarkStart w:id="3" w:name="_Hlk69813296"/>
      <w:bookmarkEnd w:id="2"/>
      <w:r w:rsidRPr="008A4B57">
        <w:rPr>
          <w:rFonts w:ascii="Arial" w:hAnsi="Arial" w:cs="Arial"/>
          <w:color w:val="000000"/>
        </w:rPr>
        <w:t>Cześć II - Przeprowadzenie 4 spotkań warsztatowych z  zakresu kompetencji społecznych dla usamodzielniających się wychowanków pieczy</w:t>
      </w:r>
      <w:bookmarkEnd w:id="1"/>
      <w:bookmarkEnd w:id="3"/>
    </w:p>
    <w:p w14:paraId="7D7F4AF8" w14:textId="0691D371" w:rsidR="006B0EC9" w:rsidRPr="008A4B57" w:rsidRDefault="007E3FBD" w:rsidP="00C6687E">
      <w:pPr>
        <w:rPr>
          <w:rFonts w:ascii="Arial" w:hAnsi="Arial" w:cs="Arial"/>
          <w:color w:val="000000"/>
        </w:rPr>
      </w:pPr>
      <w:r w:rsidRPr="008A4B57">
        <w:rPr>
          <w:rFonts w:ascii="Arial" w:hAnsi="Arial" w:cs="Arial"/>
          <w:color w:val="000000"/>
        </w:rPr>
        <w:t>w ramach projektu p</w:t>
      </w:r>
      <w:r w:rsidR="000B6F1E">
        <w:rPr>
          <w:rFonts w:ascii="Arial" w:hAnsi="Arial" w:cs="Arial"/>
          <w:color w:val="000000"/>
        </w:rPr>
        <w:t xml:space="preserve">od </w:t>
      </w:r>
      <w:r w:rsidRPr="008A4B57">
        <w:rPr>
          <w:rFonts w:ascii="Arial" w:hAnsi="Arial" w:cs="Arial"/>
          <w:color w:val="000000"/>
        </w:rPr>
        <w:t>t</w:t>
      </w:r>
      <w:r w:rsidR="000B6F1E">
        <w:rPr>
          <w:rFonts w:ascii="Arial" w:hAnsi="Arial" w:cs="Arial"/>
          <w:color w:val="000000"/>
        </w:rPr>
        <w:t>ytułem</w:t>
      </w:r>
      <w:r w:rsidRPr="008A4B57">
        <w:rPr>
          <w:rFonts w:ascii="Arial" w:hAnsi="Arial" w:cs="Arial"/>
          <w:color w:val="000000"/>
        </w:rPr>
        <w:t xml:space="preserve"> Rodzina w Centrum współfinansowanego z Funduszy Europejskich w ramach Europejskiego Funduszu Społecznego.</w:t>
      </w:r>
    </w:p>
    <w:p w14:paraId="176C11FE" w14:textId="08597B5D" w:rsidR="00CF77DE" w:rsidRPr="008A4B57" w:rsidRDefault="00CF77DE" w:rsidP="00C6687E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8A4B57">
        <w:rPr>
          <w:rFonts w:ascii="Arial" w:hAnsi="Arial" w:cs="Arial"/>
          <w:color w:val="000000"/>
        </w:rPr>
        <w:t>Upublicznienie zapytania ofertowego:</w:t>
      </w:r>
    </w:p>
    <w:p w14:paraId="645CA01B" w14:textId="70FFFEE7" w:rsidR="002B6586" w:rsidRPr="008A4B57" w:rsidRDefault="002B6586" w:rsidP="00C6687E">
      <w:pPr>
        <w:spacing w:after="0"/>
        <w:ind w:left="360"/>
        <w:rPr>
          <w:rFonts w:ascii="Arial" w:hAnsi="Arial" w:cs="Arial"/>
        </w:rPr>
      </w:pPr>
      <w:r w:rsidRPr="008A4B57">
        <w:rPr>
          <w:rFonts w:ascii="Arial" w:hAnsi="Arial" w:cs="Arial"/>
        </w:rPr>
        <w:t xml:space="preserve">Informacja o udzieleniu zamówienia została opublikowana w </w:t>
      </w:r>
      <w:r w:rsidR="00B20CE0" w:rsidRPr="008A4B57">
        <w:rPr>
          <w:rFonts w:ascii="Arial" w:hAnsi="Arial" w:cs="Arial"/>
        </w:rPr>
        <w:t>bazie konkurencyjności w dniu</w:t>
      </w:r>
      <w:r w:rsidR="00D273EE" w:rsidRPr="008A4B57">
        <w:rPr>
          <w:rFonts w:ascii="Arial" w:hAnsi="Arial" w:cs="Arial"/>
        </w:rPr>
        <w:t xml:space="preserve"> </w:t>
      </w:r>
      <w:r w:rsidR="007E3FBD" w:rsidRPr="008A4B57">
        <w:rPr>
          <w:rFonts w:ascii="Arial" w:hAnsi="Arial" w:cs="Arial"/>
        </w:rPr>
        <w:t>21</w:t>
      </w:r>
      <w:r w:rsidR="00F15C11">
        <w:rPr>
          <w:rFonts w:ascii="Arial" w:hAnsi="Arial" w:cs="Arial"/>
        </w:rPr>
        <w:t xml:space="preserve"> </w:t>
      </w:r>
      <w:r w:rsidR="000B6F1E">
        <w:rPr>
          <w:rFonts w:ascii="Arial" w:hAnsi="Arial" w:cs="Arial"/>
        </w:rPr>
        <w:t>kwietnia</w:t>
      </w:r>
      <w:r w:rsidR="00F15C11">
        <w:rPr>
          <w:rFonts w:ascii="Arial" w:hAnsi="Arial" w:cs="Arial"/>
        </w:rPr>
        <w:t xml:space="preserve"> </w:t>
      </w:r>
      <w:r w:rsidR="00B20CE0" w:rsidRPr="008A4B57">
        <w:rPr>
          <w:rFonts w:ascii="Arial" w:hAnsi="Arial" w:cs="Arial"/>
        </w:rPr>
        <w:t>2021</w:t>
      </w:r>
      <w:r w:rsidRPr="008A4B57">
        <w:rPr>
          <w:rFonts w:ascii="Arial" w:hAnsi="Arial" w:cs="Arial"/>
        </w:rPr>
        <w:t xml:space="preserve">r., </w:t>
      </w:r>
      <w:r w:rsidR="00D273EE" w:rsidRPr="008A4B57">
        <w:rPr>
          <w:rFonts w:ascii="Arial" w:hAnsi="Arial" w:cs="Arial"/>
          <w:color w:val="000000"/>
        </w:rPr>
        <w:t>(n</w:t>
      </w:r>
      <w:r w:rsidR="00C6687E">
        <w:rPr>
          <w:rFonts w:ascii="Arial" w:hAnsi="Arial" w:cs="Arial"/>
          <w:color w:val="000000"/>
        </w:rPr>
        <w:t>umer</w:t>
      </w:r>
      <w:r w:rsidR="00D273EE" w:rsidRPr="008A4B57">
        <w:rPr>
          <w:rFonts w:ascii="Arial" w:hAnsi="Arial" w:cs="Arial"/>
          <w:color w:val="000000"/>
        </w:rPr>
        <w:t xml:space="preserve"> ogłoszenia: 2021-</w:t>
      </w:r>
      <w:r w:rsidR="007E3FBD" w:rsidRPr="008A4B57">
        <w:rPr>
          <w:rFonts w:ascii="Arial" w:hAnsi="Arial" w:cs="Arial"/>
          <w:color w:val="000000"/>
        </w:rPr>
        <w:t>17274-44229</w:t>
      </w:r>
      <w:r w:rsidRPr="008A4B57">
        <w:rPr>
          <w:rFonts w:ascii="Arial" w:hAnsi="Arial" w:cs="Arial"/>
          <w:color w:val="000000"/>
        </w:rPr>
        <w:t>)</w:t>
      </w:r>
      <w:r w:rsidRPr="008A4B57">
        <w:rPr>
          <w:rFonts w:ascii="Arial" w:hAnsi="Arial" w:cs="Arial"/>
        </w:rPr>
        <w:t xml:space="preserve"> oraz na stronie intern</w:t>
      </w:r>
      <w:r w:rsidR="00D273EE" w:rsidRPr="008A4B57">
        <w:rPr>
          <w:rFonts w:ascii="Arial" w:hAnsi="Arial" w:cs="Arial"/>
        </w:rPr>
        <w:t xml:space="preserve">etowej Zamawiającego w dniu </w:t>
      </w:r>
      <w:r w:rsidR="007E3FBD" w:rsidRPr="008A4B57">
        <w:rPr>
          <w:rFonts w:ascii="Arial" w:hAnsi="Arial" w:cs="Arial"/>
        </w:rPr>
        <w:t>21</w:t>
      </w:r>
      <w:r w:rsidR="00F15C11">
        <w:rPr>
          <w:rFonts w:ascii="Arial" w:hAnsi="Arial" w:cs="Arial"/>
        </w:rPr>
        <w:t xml:space="preserve"> </w:t>
      </w:r>
      <w:r w:rsidR="000B6F1E">
        <w:rPr>
          <w:rFonts w:ascii="Arial" w:hAnsi="Arial" w:cs="Arial"/>
        </w:rPr>
        <w:t>kwietnia</w:t>
      </w:r>
      <w:r w:rsidR="00F15C11">
        <w:rPr>
          <w:rFonts w:ascii="Arial" w:hAnsi="Arial" w:cs="Arial"/>
        </w:rPr>
        <w:t xml:space="preserve"> </w:t>
      </w:r>
      <w:r w:rsidR="00B20CE0" w:rsidRPr="008A4B57">
        <w:rPr>
          <w:rFonts w:ascii="Arial" w:hAnsi="Arial" w:cs="Arial"/>
        </w:rPr>
        <w:t>2021</w:t>
      </w:r>
      <w:r w:rsidR="00BF21A7" w:rsidRPr="008A4B57">
        <w:rPr>
          <w:rFonts w:ascii="Arial" w:hAnsi="Arial" w:cs="Arial"/>
        </w:rPr>
        <w:t>r.</w:t>
      </w:r>
    </w:p>
    <w:p w14:paraId="50771262" w14:textId="77777777" w:rsidR="00CF77DE" w:rsidRPr="008A4B57" w:rsidRDefault="00CF77DE" w:rsidP="00C6687E">
      <w:pPr>
        <w:numPr>
          <w:ilvl w:val="0"/>
          <w:numId w:val="3"/>
        </w:numPr>
        <w:spacing w:before="240" w:after="0"/>
        <w:rPr>
          <w:rFonts w:ascii="Arial" w:hAnsi="Arial" w:cs="Arial"/>
        </w:rPr>
      </w:pPr>
      <w:r w:rsidRPr="008A4B57">
        <w:rPr>
          <w:rFonts w:ascii="Arial" w:hAnsi="Arial" w:cs="Arial"/>
          <w:color w:val="000000"/>
        </w:rPr>
        <w:t xml:space="preserve"> Wykaz ofert, które wpłynęły w odpowiedzi na zapytanie ofertowe, wraz ze wskazaniem daty wpływu do Zamawiającego:</w:t>
      </w:r>
    </w:p>
    <w:p w14:paraId="03092CFF" w14:textId="77777777" w:rsidR="00CF77DE" w:rsidRPr="008A4B57" w:rsidRDefault="00CF77DE" w:rsidP="00C6687E">
      <w:pPr>
        <w:spacing w:after="0"/>
        <w:ind w:left="1080"/>
        <w:rPr>
          <w:rFonts w:ascii="Arial" w:hAnsi="Arial" w:cs="Arial"/>
        </w:rPr>
      </w:pPr>
      <w:r w:rsidRPr="008A4B57">
        <w:rPr>
          <w:rFonts w:ascii="Arial" w:hAnsi="Arial" w:cs="Arial"/>
        </w:rPr>
        <w:t>W ramach przedmiotowego zamówienia, w związku z zapytaniem wpłynęł</w:t>
      </w:r>
      <w:r w:rsidR="007E3FBD" w:rsidRPr="008A4B57">
        <w:rPr>
          <w:rFonts w:ascii="Arial" w:hAnsi="Arial" w:cs="Arial"/>
        </w:rPr>
        <w:t>a</w:t>
      </w:r>
      <w:r w:rsidRPr="008A4B57">
        <w:rPr>
          <w:rFonts w:ascii="Arial" w:hAnsi="Arial" w:cs="Arial"/>
        </w:rPr>
        <w:t xml:space="preserve"> następując</w:t>
      </w:r>
      <w:r w:rsidR="007E3FBD" w:rsidRPr="008A4B57">
        <w:rPr>
          <w:rFonts w:ascii="Arial" w:hAnsi="Arial" w:cs="Arial"/>
        </w:rPr>
        <w:t>a</w:t>
      </w:r>
      <w:r w:rsidRPr="008A4B57">
        <w:rPr>
          <w:rFonts w:ascii="Arial" w:hAnsi="Arial" w:cs="Arial"/>
        </w:rPr>
        <w:t xml:space="preserve"> ofert</w:t>
      </w:r>
      <w:r w:rsidR="007E3FBD" w:rsidRPr="008A4B57">
        <w:rPr>
          <w:rFonts w:ascii="Arial" w:hAnsi="Arial" w:cs="Arial"/>
        </w:rPr>
        <w:t>a</w:t>
      </w:r>
      <w:r w:rsidRPr="008A4B57">
        <w:rPr>
          <w:rFonts w:ascii="Arial" w:hAnsi="Arial" w:cs="Arial"/>
        </w:rPr>
        <w:t>:</w:t>
      </w:r>
    </w:p>
    <w:p w14:paraId="120FDBA0" w14:textId="248ADB20" w:rsidR="002B6586" w:rsidRPr="008A4B57" w:rsidRDefault="007E3FBD" w:rsidP="00C6687E">
      <w:pPr>
        <w:numPr>
          <w:ilvl w:val="0"/>
          <w:numId w:val="11"/>
        </w:numPr>
        <w:spacing w:after="0"/>
        <w:rPr>
          <w:rFonts w:ascii="Arial" w:hAnsi="Arial" w:cs="Arial"/>
        </w:rPr>
      </w:pPr>
      <w:bookmarkStart w:id="4" w:name="_Hlk71017283"/>
      <w:r w:rsidRPr="008A4B57">
        <w:rPr>
          <w:rFonts w:ascii="Arial" w:hAnsi="Arial" w:cs="Arial"/>
        </w:rPr>
        <w:t>M</w:t>
      </w:r>
      <w:r w:rsidR="000B6F1E">
        <w:rPr>
          <w:rFonts w:ascii="Arial" w:hAnsi="Arial" w:cs="Arial"/>
        </w:rPr>
        <w:t>y</w:t>
      </w:r>
      <w:r w:rsidRPr="008A4B57">
        <w:rPr>
          <w:rFonts w:ascii="Arial" w:hAnsi="Arial" w:cs="Arial"/>
        </w:rPr>
        <w:t xml:space="preserve"> </w:t>
      </w:r>
      <w:proofErr w:type="spellStart"/>
      <w:r w:rsidRPr="008A4B57">
        <w:rPr>
          <w:rFonts w:ascii="Arial" w:hAnsi="Arial" w:cs="Arial"/>
        </w:rPr>
        <w:t>S</w:t>
      </w:r>
      <w:r w:rsidR="000B6F1E">
        <w:rPr>
          <w:rFonts w:ascii="Arial" w:hAnsi="Arial" w:cs="Arial"/>
        </w:rPr>
        <w:t>ky</w:t>
      </w:r>
      <w:proofErr w:type="spellEnd"/>
      <w:r w:rsidRPr="008A4B57">
        <w:rPr>
          <w:rFonts w:ascii="Arial" w:hAnsi="Arial" w:cs="Arial"/>
        </w:rPr>
        <w:t>. Marika Cielas, ul. Wrocławska 44, Dąbrowa, 98-300 Wieluń</w:t>
      </w:r>
      <w:r w:rsidR="007B08C5" w:rsidRPr="008A4B57">
        <w:rPr>
          <w:rFonts w:ascii="Arial" w:hAnsi="Arial" w:cs="Arial"/>
        </w:rPr>
        <w:t xml:space="preserve"> </w:t>
      </w:r>
    </w:p>
    <w:bookmarkEnd w:id="4"/>
    <w:p w14:paraId="3354D0F4" w14:textId="197AEF43" w:rsidR="007E3FBD" w:rsidRPr="008A4B57" w:rsidRDefault="00BD7160" w:rsidP="000B6F1E">
      <w:pPr>
        <w:spacing w:after="0"/>
        <w:ind w:left="1418"/>
        <w:rPr>
          <w:rFonts w:ascii="Arial" w:hAnsi="Arial" w:cs="Arial"/>
          <w:color w:val="000000"/>
        </w:rPr>
      </w:pPr>
      <w:r w:rsidRPr="008A4B57">
        <w:rPr>
          <w:rFonts w:ascii="Arial" w:hAnsi="Arial" w:cs="Arial"/>
          <w:color w:val="000000"/>
        </w:rPr>
        <w:t xml:space="preserve">Data wpływu do Zamawiającego – </w:t>
      </w:r>
      <w:r w:rsidR="007E3FBD" w:rsidRPr="008A4B57">
        <w:rPr>
          <w:rFonts w:ascii="Arial" w:hAnsi="Arial" w:cs="Arial"/>
          <w:color w:val="000000"/>
        </w:rPr>
        <w:t>30</w:t>
      </w:r>
      <w:r w:rsidR="00F15C11">
        <w:rPr>
          <w:rFonts w:ascii="Arial" w:hAnsi="Arial" w:cs="Arial"/>
          <w:color w:val="000000"/>
        </w:rPr>
        <w:t xml:space="preserve"> </w:t>
      </w:r>
      <w:r w:rsidR="000B6F1E">
        <w:rPr>
          <w:rFonts w:ascii="Arial" w:hAnsi="Arial" w:cs="Arial"/>
          <w:color w:val="000000"/>
        </w:rPr>
        <w:t>kwietnia</w:t>
      </w:r>
      <w:r w:rsidR="00F15C11">
        <w:rPr>
          <w:rFonts w:ascii="Arial" w:hAnsi="Arial" w:cs="Arial"/>
          <w:color w:val="000000"/>
        </w:rPr>
        <w:t xml:space="preserve"> </w:t>
      </w:r>
      <w:r w:rsidRPr="008A4B57">
        <w:rPr>
          <w:rFonts w:ascii="Arial" w:hAnsi="Arial" w:cs="Arial"/>
          <w:color w:val="000000"/>
        </w:rPr>
        <w:t>2021r.</w:t>
      </w:r>
    </w:p>
    <w:p w14:paraId="57E0FE13" w14:textId="4CF6C981" w:rsidR="00CF77DE" w:rsidRPr="008A4B57" w:rsidRDefault="00CF77DE" w:rsidP="00C6687E">
      <w:pPr>
        <w:numPr>
          <w:ilvl w:val="0"/>
          <w:numId w:val="3"/>
        </w:numPr>
        <w:spacing w:before="240" w:after="0"/>
        <w:ind w:left="851" w:hanging="425"/>
        <w:rPr>
          <w:rFonts w:ascii="Arial" w:hAnsi="Arial" w:cs="Arial"/>
        </w:rPr>
      </w:pPr>
      <w:r w:rsidRPr="008A4B57">
        <w:rPr>
          <w:rFonts w:ascii="Arial" w:hAnsi="Arial" w:cs="Arial"/>
          <w:color w:val="000000"/>
        </w:rPr>
        <w:t>Informacja o spełnianiu warunku, o którym mowa w p</w:t>
      </w:r>
      <w:r w:rsidR="00A50F1D">
        <w:rPr>
          <w:rFonts w:ascii="Arial" w:hAnsi="Arial" w:cs="Arial"/>
          <w:color w:val="000000"/>
        </w:rPr>
        <w:t>un</w:t>
      </w:r>
      <w:r w:rsidRPr="008A4B57">
        <w:rPr>
          <w:rFonts w:ascii="Arial" w:hAnsi="Arial" w:cs="Arial"/>
          <w:color w:val="000000"/>
        </w:rPr>
        <w:t>k</w:t>
      </w:r>
      <w:r w:rsidR="000B6F1E">
        <w:rPr>
          <w:rFonts w:ascii="Arial" w:hAnsi="Arial" w:cs="Arial"/>
          <w:color w:val="000000"/>
        </w:rPr>
        <w:t>cie</w:t>
      </w:r>
      <w:r w:rsidRPr="008A4B57">
        <w:rPr>
          <w:rFonts w:ascii="Arial" w:hAnsi="Arial" w:cs="Arial"/>
          <w:color w:val="000000"/>
        </w:rPr>
        <w:t xml:space="preserve"> 2 lit</w:t>
      </w:r>
      <w:r w:rsidR="000B6F1E">
        <w:rPr>
          <w:rFonts w:ascii="Arial" w:hAnsi="Arial" w:cs="Arial"/>
          <w:color w:val="000000"/>
        </w:rPr>
        <w:t>era</w:t>
      </w:r>
      <w:r w:rsidRPr="008A4B57">
        <w:rPr>
          <w:rFonts w:ascii="Arial" w:hAnsi="Arial" w:cs="Arial"/>
          <w:color w:val="000000"/>
        </w:rPr>
        <w:t xml:space="preserve"> a, Wytycznych w zakresie kwalifikowalności wydatków w ramach Europejskiego Funduszu Rozwoju Regionalnego, Europejskiego Funduszu Społecznego oraz Funduszu Spójności na lata 2014 </w:t>
      </w:r>
      <w:r w:rsidR="000B6F1E">
        <w:rPr>
          <w:rFonts w:ascii="Arial" w:hAnsi="Arial" w:cs="Arial"/>
          <w:color w:val="000000"/>
        </w:rPr>
        <w:t xml:space="preserve">- </w:t>
      </w:r>
      <w:r w:rsidRPr="008A4B57">
        <w:rPr>
          <w:rFonts w:ascii="Arial" w:hAnsi="Arial" w:cs="Arial"/>
          <w:color w:val="000000"/>
        </w:rPr>
        <w:t>2020:</w:t>
      </w:r>
    </w:p>
    <w:p w14:paraId="645EE133" w14:textId="77777777" w:rsidR="00CF77DE" w:rsidRPr="008A4B57" w:rsidRDefault="00CF77DE" w:rsidP="00C6687E">
      <w:pPr>
        <w:spacing w:after="0"/>
        <w:ind w:left="851"/>
        <w:rPr>
          <w:rFonts w:ascii="Arial" w:hAnsi="Arial" w:cs="Arial"/>
        </w:rPr>
      </w:pPr>
      <w:r w:rsidRPr="008A4B57">
        <w:rPr>
          <w:rFonts w:ascii="Arial" w:hAnsi="Arial" w:cs="Arial"/>
          <w:color w:val="000000"/>
        </w:rPr>
        <w:t>Warunek spełniony przez Wykonawc</w:t>
      </w:r>
      <w:r w:rsidR="007E3FBD" w:rsidRPr="008A4B57">
        <w:rPr>
          <w:rFonts w:ascii="Arial" w:hAnsi="Arial" w:cs="Arial"/>
          <w:color w:val="000000"/>
        </w:rPr>
        <w:t>ę</w:t>
      </w:r>
      <w:r w:rsidRPr="008A4B57">
        <w:rPr>
          <w:rFonts w:ascii="Arial" w:hAnsi="Arial" w:cs="Arial"/>
          <w:color w:val="000000"/>
        </w:rPr>
        <w:t>.</w:t>
      </w:r>
    </w:p>
    <w:p w14:paraId="36D38BB3" w14:textId="77777777" w:rsidR="00BF21A7" w:rsidRPr="008A4B57" w:rsidRDefault="00BF21A7" w:rsidP="00617C44">
      <w:pPr>
        <w:numPr>
          <w:ilvl w:val="0"/>
          <w:numId w:val="3"/>
        </w:numPr>
        <w:spacing w:before="240"/>
        <w:ind w:left="851" w:hanging="425"/>
        <w:rPr>
          <w:rFonts w:ascii="Arial" w:hAnsi="Arial" w:cs="Arial"/>
        </w:rPr>
      </w:pPr>
      <w:r w:rsidRPr="008A4B57">
        <w:rPr>
          <w:rFonts w:ascii="Arial" w:hAnsi="Arial" w:cs="Arial"/>
          <w:color w:val="000000"/>
        </w:rPr>
        <w:lastRenderedPageBreak/>
        <w:t>Informacja o warunkach</w:t>
      </w:r>
      <w:r w:rsidR="00CF77DE" w:rsidRPr="008A4B57">
        <w:rPr>
          <w:rFonts w:ascii="Arial" w:hAnsi="Arial" w:cs="Arial"/>
          <w:color w:val="000000"/>
        </w:rPr>
        <w:t xml:space="preserve"> udziału </w:t>
      </w:r>
      <w:r w:rsidRPr="008A4B57">
        <w:rPr>
          <w:rFonts w:ascii="Arial" w:hAnsi="Arial" w:cs="Arial"/>
          <w:color w:val="000000"/>
        </w:rPr>
        <w:t>w postępowaniu:</w:t>
      </w:r>
    </w:p>
    <w:p w14:paraId="4966C5E0" w14:textId="2AD41E0D" w:rsidR="00D3673F" w:rsidRPr="008A4B57" w:rsidRDefault="00D3673F" w:rsidP="00C6687E">
      <w:pPr>
        <w:numPr>
          <w:ilvl w:val="0"/>
          <w:numId w:val="10"/>
        </w:numPr>
        <w:spacing w:after="0"/>
        <w:rPr>
          <w:rFonts w:ascii="Arial" w:hAnsi="Arial" w:cs="Arial"/>
          <w:color w:val="000000"/>
        </w:rPr>
      </w:pPr>
      <w:r w:rsidRPr="008A4B57">
        <w:rPr>
          <w:rFonts w:ascii="Arial" w:hAnsi="Arial" w:cs="Arial"/>
          <w:color w:val="000000"/>
        </w:rPr>
        <w:t>Prowadzący: Posiadanie minimum 2-letniego doświadczenia zawodowego przez osobę prowadzącą usługę, w tym w zakresie :</w:t>
      </w:r>
    </w:p>
    <w:p w14:paraId="06C1F254" w14:textId="77777777" w:rsidR="00D3673F" w:rsidRPr="008A4B57" w:rsidRDefault="00D3673F" w:rsidP="00C6687E">
      <w:pPr>
        <w:numPr>
          <w:ilvl w:val="0"/>
          <w:numId w:val="19"/>
        </w:numPr>
        <w:spacing w:after="0"/>
        <w:rPr>
          <w:rFonts w:ascii="Arial" w:hAnsi="Arial" w:cs="Arial"/>
          <w:color w:val="000000"/>
        </w:rPr>
      </w:pPr>
      <w:r w:rsidRPr="008A4B57">
        <w:rPr>
          <w:rFonts w:ascii="Arial" w:hAnsi="Arial" w:cs="Arial"/>
          <w:color w:val="000000"/>
        </w:rPr>
        <w:t>Części nr: I – jeden prowadzący każdy warsztat tematyczny</w:t>
      </w:r>
    </w:p>
    <w:p w14:paraId="597A2CB9" w14:textId="77777777" w:rsidR="00D3673F" w:rsidRPr="008A4B57" w:rsidRDefault="00D3673F" w:rsidP="00617C44">
      <w:pPr>
        <w:numPr>
          <w:ilvl w:val="0"/>
          <w:numId w:val="19"/>
        </w:numPr>
        <w:rPr>
          <w:rFonts w:ascii="Arial" w:hAnsi="Arial" w:cs="Arial"/>
          <w:color w:val="000000"/>
        </w:rPr>
      </w:pPr>
      <w:r w:rsidRPr="008A4B57">
        <w:rPr>
          <w:rFonts w:ascii="Arial" w:hAnsi="Arial" w:cs="Arial"/>
          <w:color w:val="000000"/>
        </w:rPr>
        <w:t>Części nr: II – dwóch prowadzących każdy warsztat tematyczny</w:t>
      </w:r>
    </w:p>
    <w:p w14:paraId="3F12957E" w14:textId="5A6502BC" w:rsidR="00D3673F" w:rsidRPr="008A4B57" w:rsidRDefault="00D3673F" w:rsidP="00617C44">
      <w:pPr>
        <w:numPr>
          <w:ilvl w:val="0"/>
          <w:numId w:val="10"/>
        </w:numPr>
        <w:rPr>
          <w:rFonts w:ascii="Arial" w:hAnsi="Arial" w:cs="Arial"/>
          <w:color w:val="000000"/>
        </w:rPr>
      </w:pPr>
      <w:r w:rsidRPr="008A4B57">
        <w:rPr>
          <w:rFonts w:ascii="Arial" w:hAnsi="Arial" w:cs="Arial"/>
          <w:color w:val="000000"/>
        </w:rPr>
        <w:t>Posiadają wpis do Rejestru Instytucji Szkoleniowych prowadzony przez Wojewódzki Urząd Pracy.</w:t>
      </w:r>
    </w:p>
    <w:p w14:paraId="46FDC5E9" w14:textId="1FED4D7B" w:rsidR="00D3673F" w:rsidRPr="008A4B57" w:rsidRDefault="00D3673F" w:rsidP="00617C44">
      <w:pPr>
        <w:numPr>
          <w:ilvl w:val="0"/>
          <w:numId w:val="10"/>
        </w:numPr>
        <w:rPr>
          <w:rFonts w:ascii="Arial" w:hAnsi="Arial" w:cs="Arial"/>
          <w:color w:val="000000"/>
        </w:rPr>
      </w:pPr>
      <w:r w:rsidRPr="008A4B57">
        <w:rPr>
          <w:rFonts w:ascii="Arial" w:hAnsi="Arial" w:cs="Arial"/>
          <w:color w:val="000000"/>
        </w:rPr>
        <w:t>Doświadczenie – Wykonawca posiada minimum 2 letnie doświadczenie w</w:t>
      </w:r>
      <w:r w:rsidR="00617C44">
        <w:rPr>
          <w:rFonts w:ascii="Arial" w:hAnsi="Arial" w:cs="Arial"/>
          <w:color w:val="000000"/>
        </w:rPr>
        <w:t xml:space="preserve"> </w:t>
      </w:r>
      <w:r w:rsidRPr="008A4B57">
        <w:rPr>
          <w:rFonts w:ascii="Arial" w:hAnsi="Arial" w:cs="Arial"/>
          <w:color w:val="000000"/>
        </w:rPr>
        <w:t>zakresie prowadzenia warsztatów w danym zakresie tematycznym i dysponować personelem posiadającym w</w:t>
      </w:r>
      <w:r w:rsidR="00617C44">
        <w:rPr>
          <w:rFonts w:ascii="Arial" w:hAnsi="Arial" w:cs="Arial"/>
          <w:color w:val="000000"/>
        </w:rPr>
        <w:t xml:space="preserve">yżej </w:t>
      </w:r>
      <w:r w:rsidRPr="008A4B57">
        <w:rPr>
          <w:rFonts w:ascii="Arial" w:hAnsi="Arial" w:cs="Arial"/>
          <w:color w:val="000000"/>
        </w:rPr>
        <w:t>w</w:t>
      </w:r>
      <w:r w:rsidR="00617C44">
        <w:rPr>
          <w:rFonts w:ascii="Arial" w:hAnsi="Arial" w:cs="Arial"/>
          <w:color w:val="000000"/>
        </w:rPr>
        <w:t>ymienione</w:t>
      </w:r>
      <w:r w:rsidRPr="008A4B57">
        <w:rPr>
          <w:rFonts w:ascii="Arial" w:hAnsi="Arial" w:cs="Arial"/>
          <w:color w:val="000000"/>
        </w:rPr>
        <w:t xml:space="preserve"> doświadczenie. Na</w:t>
      </w:r>
      <w:r w:rsidR="00617C44">
        <w:rPr>
          <w:rFonts w:ascii="Arial" w:hAnsi="Arial" w:cs="Arial"/>
          <w:color w:val="000000"/>
        </w:rPr>
        <w:t xml:space="preserve"> </w:t>
      </w:r>
      <w:r w:rsidRPr="008A4B57">
        <w:rPr>
          <w:rFonts w:ascii="Arial" w:hAnsi="Arial" w:cs="Arial"/>
          <w:color w:val="000000"/>
        </w:rPr>
        <w:t>potwierdzenie spełnienia tego warunku Wykonawca zobowiązany jest wypełnić tabelę stanowiącą Załącznik nr: 2 do Zapytania Ofertowego oraz przedstawić kopię odpowiednich dyplomów/zaświadczeń/CV potwierdzające posiadane doświadczenie.</w:t>
      </w:r>
    </w:p>
    <w:p w14:paraId="109E4BE5" w14:textId="15C5FD23" w:rsidR="00D3673F" w:rsidRPr="008A4B57" w:rsidRDefault="00D3673F" w:rsidP="00617C44">
      <w:pPr>
        <w:numPr>
          <w:ilvl w:val="0"/>
          <w:numId w:val="10"/>
        </w:numPr>
        <w:rPr>
          <w:rFonts w:ascii="Arial" w:hAnsi="Arial" w:cs="Arial"/>
          <w:color w:val="000000"/>
        </w:rPr>
      </w:pPr>
      <w:r w:rsidRPr="008A4B57">
        <w:rPr>
          <w:rFonts w:ascii="Arial" w:hAnsi="Arial" w:cs="Arial"/>
          <w:color w:val="000000"/>
        </w:rPr>
        <w:t>Potencjał techniczny – Wykonawca powinien dysponować odpowiednim potencjałem technicznym niezbędnym do wykonania zamówienia.</w:t>
      </w:r>
    </w:p>
    <w:p w14:paraId="23D25846" w14:textId="555002FC" w:rsidR="00D3673F" w:rsidRPr="008A4B57" w:rsidRDefault="00D3673F" w:rsidP="00617C44">
      <w:pPr>
        <w:numPr>
          <w:ilvl w:val="0"/>
          <w:numId w:val="10"/>
        </w:numPr>
        <w:rPr>
          <w:rFonts w:ascii="Arial" w:hAnsi="Arial" w:cs="Arial"/>
          <w:color w:val="000000"/>
        </w:rPr>
      </w:pPr>
      <w:r w:rsidRPr="008A4B57">
        <w:rPr>
          <w:rFonts w:ascii="Arial" w:hAnsi="Arial" w:cs="Arial"/>
          <w:color w:val="000000"/>
        </w:rPr>
        <w:t>Sytuacja ekonomiczna – Wykonawca powinien znajdować się w sytuacji ekonomicznej i finansowej zapewniającej wykonanie zamówienia (Zamawiający nie przewiduje płatności zaliczkowych).</w:t>
      </w:r>
    </w:p>
    <w:p w14:paraId="5791453A" w14:textId="72FC76C3" w:rsidR="00D3673F" w:rsidRPr="008A4B57" w:rsidRDefault="00D3673F" w:rsidP="00617C44">
      <w:pPr>
        <w:numPr>
          <w:ilvl w:val="0"/>
          <w:numId w:val="10"/>
        </w:numPr>
        <w:rPr>
          <w:rFonts w:ascii="Arial" w:hAnsi="Arial" w:cs="Arial"/>
          <w:color w:val="000000"/>
        </w:rPr>
      </w:pPr>
      <w:r w:rsidRPr="008A4B57">
        <w:rPr>
          <w:rFonts w:ascii="Arial" w:hAnsi="Arial" w:cs="Arial"/>
          <w:color w:val="000000"/>
        </w:rPr>
        <w:t>Wykonawca nie może być podmiotem powiązanym z Zamawiającym - osobowo ani kapitałowo. Przez powiązania kapitałowe lub osobowe rozumie się wzajemne powiązania między Zamawiającym lub osobami upoważnionymi do zaciągania zobowiązań w imieniu Zamawiającego lub osobami wykonującymi w imieniu Zamawiającego a czynności związane z</w:t>
      </w:r>
      <w:r w:rsidR="00617C44">
        <w:rPr>
          <w:rFonts w:ascii="Arial" w:hAnsi="Arial" w:cs="Arial"/>
          <w:color w:val="000000"/>
        </w:rPr>
        <w:t xml:space="preserve"> </w:t>
      </w:r>
      <w:r w:rsidRPr="008A4B57">
        <w:rPr>
          <w:rFonts w:ascii="Arial" w:hAnsi="Arial" w:cs="Arial"/>
          <w:color w:val="000000"/>
        </w:rPr>
        <w:t>przygotowaniem i przeprowadzeniem procedury wyboru Wykonawcy a</w:t>
      </w:r>
      <w:r w:rsidR="00617C44">
        <w:rPr>
          <w:rFonts w:ascii="Arial" w:hAnsi="Arial" w:cs="Arial"/>
          <w:color w:val="000000"/>
        </w:rPr>
        <w:t xml:space="preserve"> </w:t>
      </w:r>
      <w:r w:rsidRPr="008A4B57">
        <w:rPr>
          <w:rFonts w:ascii="Arial" w:hAnsi="Arial" w:cs="Arial"/>
          <w:color w:val="000000"/>
        </w:rPr>
        <w:t>Wykonawcą, a polegające w szczególności na:</w:t>
      </w:r>
    </w:p>
    <w:p w14:paraId="2F4071EE" w14:textId="77777777" w:rsidR="00617C44" w:rsidRDefault="00D3673F" w:rsidP="00617C44">
      <w:pPr>
        <w:pStyle w:val="Akapitzlist"/>
        <w:numPr>
          <w:ilvl w:val="1"/>
          <w:numId w:val="20"/>
        </w:numPr>
        <w:spacing w:after="0"/>
        <w:rPr>
          <w:rFonts w:ascii="Arial" w:hAnsi="Arial" w:cs="Arial"/>
          <w:color w:val="000000"/>
        </w:rPr>
      </w:pPr>
      <w:r w:rsidRPr="00617C44">
        <w:rPr>
          <w:rFonts w:ascii="Arial" w:hAnsi="Arial" w:cs="Arial"/>
          <w:color w:val="000000"/>
        </w:rPr>
        <w:t>uczestniczeniu w spółce jako wspólnik spółki cywilnej lub spółki osobowej,</w:t>
      </w:r>
    </w:p>
    <w:p w14:paraId="7B19AD11" w14:textId="0AF60129" w:rsidR="00D3673F" w:rsidRPr="00617C44" w:rsidRDefault="00D3673F" w:rsidP="00617C44">
      <w:pPr>
        <w:pStyle w:val="Akapitzlist"/>
        <w:numPr>
          <w:ilvl w:val="1"/>
          <w:numId w:val="20"/>
        </w:numPr>
        <w:spacing w:after="0"/>
        <w:rPr>
          <w:rFonts w:ascii="Arial" w:hAnsi="Arial" w:cs="Arial"/>
          <w:color w:val="000000"/>
        </w:rPr>
      </w:pPr>
      <w:r w:rsidRPr="00617C44">
        <w:rPr>
          <w:rFonts w:ascii="Arial" w:hAnsi="Arial" w:cs="Arial"/>
          <w:color w:val="000000"/>
        </w:rPr>
        <w:t>posiadaniu co najmniej 10 % udziałów lub akcji,</w:t>
      </w:r>
    </w:p>
    <w:p w14:paraId="23114DB4" w14:textId="19F97BF5" w:rsidR="00D3673F" w:rsidRPr="00617C44" w:rsidRDefault="00D3673F" w:rsidP="00617C44">
      <w:pPr>
        <w:pStyle w:val="Akapitzlist"/>
        <w:numPr>
          <w:ilvl w:val="1"/>
          <w:numId w:val="20"/>
        </w:numPr>
        <w:spacing w:after="0"/>
        <w:rPr>
          <w:rFonts w:ascii="Arial" w:hAnsi="Arial" w:cs="Arial"/>
          <w:color w:val="000000"/>
        </w:rPr>
      </w:pPr>
      <w:r w:rsidRPr="00617C44">
        <w:rPr>
          <w:rFonts w:ascii="Arial" w:hAnsi="Arial" w:cs="Arial"/>
          <w:color w:val="000000"/>
        </w:rPr>
        <w:t>pełnieniu funkcji członka organu nadzorczego lub zarządzającego, prokurenta, pełnomocnika,</w:t>
      </w:r>
    </w:p>
    <w:p w14:paraId="69DEB4DA" w14:textId="6F6771C9" w:rsidR="00D3673F" w:rsidRPr="00617C44" w:rsidRDefault="00D3673F" w:rsidP="00617C44">
      <w:pPr>
        <w:pStyle w:val="Akapitzlist"/>
        <w:numPr>
          <w:ilvl w:val="1"/>
          <w:numId w:val="20"/>
        </w:numPr>
        <w:rPr>
          <w:rFonts w:ascii="Arial" w:hAnsi="Arial" w:cs="Arial"/>
          <w:color w:val="000000"/>
        </w:rPr>
      </w:pPr>
      <w:r w:rsidRPr="00617C44">
        <w:rPr>
          <w:rFonts w:ascii="Arial" w:hAnsi="Arial" w:cs="Arial"/>
          <w:color w:val="00000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FCCED75" w14:textId="3B7CF302" w:rsidR="00D3673F" w:rsidRPr="008A4B57" w:rsidRDefault="00D3673F" w:rsidP="00C6687E">
      <w:pPr>
        <w:numPr>
          <w:ilvl w:val="0"/>
          <w:numId w:val="10"/>
        </w:numPr>
        <w:spacing w:after="0"/>
        <w:rPr>
          <w:rFonts w:ascii="Arial" w:hAnsi="Arial" w:cs="Arial"/>
          <w:color w:val="000000"/>
        </w:rPr>
      </w:pPr>
      <w:r w:rsidRPr="008A4B57">
        <w:rPr>
          <w:rFonts w:ascii="Arial" w:hAnsi="Arial" w:cs="Arial"/>
          <w:color w:val="000000"/>
        </w:rPr>
        <w:lastRenderedPageBreak/>
        <w:t>Warunki szczegółowe w zakresie - Część I-II</w:t>
      </w:r>
      <w:r w:rsidR="00617C44">
        <w:rPr>
          <w:rFonts w:ascii="Arial" w:hAnsi="Arial" w:cs="Arial"/>
          <w:color w:val="000000"/>
        </w:rPr>
        <w:t>:</w:t>
      </w:r>
    </w:p>
    <w:p w14:paraId="0AB4917E" w14:textId="438367B9" w:rsidR="00D3673F" w:rsidRPr="000B6F1E" w:rsidRDefault="00D3673F" w:rsidP="000B6F1E">
      <w:pPr>
        <w:rPr>
          <w:rFonts w:ascii="Arial" w:hAnsi="Arial" w:cs="Arial"/>
          <w:color w:val="000000"/>
        </w:rPr>
      </w:pPr>
      <w:r w:rsidRPr="008A4B57">
        <w:rPr>
          <w:rFonts w:ascii="Arial" w:hAnsi="Arial" w:cs="Arial"/>
          <w:color w:val="000000"/>
        </w:rPr>
        <w:t>Wykształcenie wyższe kierunkowe w zakresie realizowanej części zamówienia.</w:t>
      </w:r>
    </w:p>
    <w:p w14:paraId="4C3E4CBD" w14:textId="77777777" w:rsidR="00CF77DE" w:rsidRPr="008A4B57" w:rsidRDefault="00CF77DE" w:rsidP="00C6687E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8A4B57">
        <w:rPr>
          <w:rFonts w:ascii="Arial" w:hAnsi="Arial" w:cs="Arial"/>
          <w:color w:val="000000"/>
        </w:rPr>
        <w:t>Ocena spełniania warunków przystąpienia do postępowania:</w:t>
      </w:r>
    </w:p>
    <w:p w14:paraId="0D12D0D2" w14:textId="0DF81063" w:rsidR="00D3673F" w:rsidRPr="008A4B57" w:rsidRDefault="00BF21A7" w:rsidP="00EE1A32">
      <w:pPr>
        <w:rPr>
          <w:rFonts w:ascii="Arial" w:hAnsi="Arial" w:cs="Arial"/>
          <w:color w:val="000000"/>
        </w:rPr>
      </w:pPr>
      <w:r w:rsidRPr="008A4B57">
        <w:rPr>
          <w:rFonts w:ascii="Arial" w:hAnsi="Arial" w:cs="Arial"/>
          <w:color w:val="000000"/>
        </w:rPr>
        <w:t xml:space="preserve">W dniach </w:t>
      </w:r>
      <w:r w:rsidR="00D3673F" w:rsidRPr="008A4B57">
        <w:rPr>
          <w:rFonts w:ascii="Arial" w:hAnsi="Arial" w:cs="Arial"/>
          <w:color w:val="000000"/>
        </w:rPr>
        <w:t>4</w:t>
      </w:r>
      <w:r w:rsidR="00F15C11">
        <w:rPr>
          <w:rFonts w:ascii="Arial" w:hAnsi="Arial" w:cs="Arial"/>
          <w:color w:val="000000"/>
        </w:rPr>
        <w:t xml:space="preserve"> </w:t>
      </w:r>
      <w:r w:rsidR="000B6F1E">
        <w:rPr>
          <w:rFonts w:ascii="Arial" w:hAnsi="Arial" w:cs="Arial"/>
          <w:color w:val="000000"/>
        </w:rPr>
        <w:t>maja</w:t>
      </w:r>
      <w:r w:rsidR="00F15C11">
        <w:rPr>
          <w:rFonts w:ascii="Arial" w:hAnsi="Arial" w:cs="Arial"/>
          <w:color w:val="000000"/>
        </w:rPr>
        <w:t xml:space="preserve"> </w:t>
      </w:r>
      <w:r w:rsidR="00162E5B" w:rsidRPr="008A4B57">
        <w:rPr>
          <w:rFonts w:ascii="Arial" w:hAnsi="Arial" w:cs="Arial"/>
          <w:color w:val="000000"/>
        </w:rPr>
        <w:t>2021</w:t>
      </w:r>
      <w:r w:rsidR="00CF77DE" w:rsidRPr="008A4B57">
        <w:rPr>
          <w:rFonts w:ascii="Arial" w:hAnsi="Arial" w:cs="Arial"/>
          <w:color w:val="000000"/>
        </w:rPr>
        <w:t>r</w:t>
      </w:r>
      <w:r w:rsidR="000B6F1E">
        <w:rPr>
          <w:rFonts w:ascii="Arial" w:hAnsi="Arial" w:cs="Arial"/>
          <w:color w:val="000000"/>
        </w:rPr>
        <w:t>oku</w:t>
      </w:r>
      <w:r w:rsidR="00CF77DE" w:rsidRPr="008A4B57">
        <w:rPr>
          <w:rFonts w:ascii="Arial" w:hAnsi="Arial" w:cs="Arial"/>
          <w:color w:val="000000"/>
        </w:rPr>
        <w:t>. dokonana została ocena ofert</w:t>
      </w:r>
      <w:r w:rsidR="00D3673F" w:rsidRPr="008A4B57">
        <w:rPr>
          <w:rFonts w:ascii="Arial" w:hAnsi="Arial" w:cs="Arial"/>
          <w:color w:val="000000"/>
        </w:rPr>
        <w:t>y</w:t>
      </w:r>
      <w:r w:rsidR="00CF77DE" w:rsidRPr="008A4B57">
        <w:rPr>
          <w:rFonts w:ascii="Arial" w:hAnsi="Arial" w:cs="Arial"/>
          <w:color w:val="000000"/>
        </w:rPr>
        <w:t xml:space="preserve"> złożon</w:t>
      </w:r>
      <w:r w:rsidR="00D3673F" w:rsidRPr="008A4B57">
        <w:rPr>
          <w:rFonts w:ascii="Arial" w:hAnsi="Arial" w:cs="Arial"/>
          <w:color w:val="000000"/>
        </w:rPr>
        <w:t>ej</w:t>
      </w:r>
      <w:r w:rsidR="00CF77DE" w:rsidRPr="008A4B57">
        <w:rPr>
          <w:rFonts w:ascii="Arial" w:hAnsi="Arial" w:cs="Arial"/>
          <w:color w:val="000000"/>
        </w:rPr>
        <w:t xml:space="preserve"> w związku z zapytaniem ofertowym ogłoszonym</w:t>
      </w:r>
      <w:r w:rsidR="00EE1A32">
        <w:rPr>
          <w:rFonts w:ascii="Arial" w:hAnsi="Arial" w:cs="Arial"/>
          <w:color w:val="000000"/>
        </w:rPr>
        <w:t xml:space="preserve"> </w:t>
      </w:r>
      <w:r w:rsidR="00CF77DE" w:rsidRPr="008A4B57">
        <w:rPr>
          <w:rFonts w:ascii="Arial" w:hAnsi="Arial" w:cs="Arial"/>
          <w:color w:val="000000"/>
        </w:rPr>
        <w:t xml:space="preserve">na usługi w </w:t>
      </w:r>
      <w:r w:rsidR="00C80538" w:rsidRPr="008A4B57">
        <w:rPr>
          <w:rFonts w:ascii="Arial" w:hAnsi="Arial" w:cs="Arial"/>
          <w:color w:val="000000"/>
        </w:rPr>
        <w:t>zakresie</w:t>
      </w:r>
      <w:r w:rsidR="00D3673F" w:rsidRPr="008A4B57">
        <w:rPr>
          <w:rFonts w:ascii="Arial" w:hAnsi="Arial" w:cs="Arial"/>
          <w:color w:val="000000"/>
        </w:rPr>
        <w:t>:</w:t>
      </w:r>
    </w:p>
    <w:p w14:paraId="25E1B9D2" w14:textId="77777777" w:rsidR="00D3673F" w:rsidRPr="008A4B57" w:rsidRDefault="00D3673F" w:rsidP="00C6687E">
      <w:pPr>
        <w:spacing w:after="0"/>
        <w:rPr>
          <w:rFonts w:ascii="Arial" w:hAnsi="Arial" w:cs="Arial"/>
          <w:color w:val="000000"/>
        </w:rPr>
      </w:pPr>
      <w:r w:rsidRPr="008A4B57">
        <w:rPr>
          <w:rFonts w:ascii="Arial" w:hAnsi="Arial" w:cs="Arial"/>
          <w:color w:val="000000"/>
        </w:rPr>
        <w:t>Cześć I - Przeprowadzenie 5 spotkań warsztatowych z  zakresu kompetencji wychowawczych dla rodzin zastępczych rodziców zastępczych.</w:t>
      </w:r>
    </w:p>
    <w:p w14:paraId="5FA2633C" w14:textId="650F5EC4" w:rsidR="00D3673F" w:rsidRPr="008A4B57" w:rsidRDefault="00D3673F" w:rsidP="00EE1A32">
      <w:pPr>
        <w:rPr>
          <w:rFonts w:ascii="Arial" w:hAnsi="Arial" w:cs="Arial"/>
          <w:color w:val="000000"/>
        </w:rPr>
      </w:pPr>
      <w:r w:rsidRPr="008A4B57">
        <w:rPr>
          <w:rFonts w:ascii="Arial" w:hAnsi="Arial" w:cs="Arial"/>
          <w:color w:val="000000"/>
        </w:rPr>
        <w:t>Cześć II - Przeprowadzenie 4 spotkań warsztatowych z  zakresu kompetencji społecznych dla usamodzielniających się wychowanków pieczy</w:t>
      </w:r>
      <w:r w:rsidR="00EE1A32">
        <w:rPr>
          <w:rFonts w:ascii="Arial" w:hAnsi="Arial" w:cs="Arial"/>
          <w:color w:val="000000"/>
        </w:rPr>
        <w:t>.</w:t>
      </w:r>
    </w:p>
    <w:p w14:paraId="0B12E129" w14:textId="0B021F78" w:rsidR="000F7BD3" w:rsidRPr="008A4B57" w:rsidRDefault="00BF21A7" w:rsidP="00EE1A32">
      <w:pPr>
        <w:rPr>
          <w:rFonts w:ascii="Arial" w:hAnsi="Arial" w:cs="Arial"/>
          <w:color w:val="000000"/>
        </w:rPr>
      </w:pPr>
      <w:r w:rsidRPr="008A4B57">
        <w:rPr>
          <w:rFonts w:ascii="Arial" w:hAnsi="Arial" w:cs="Arial"/>
        </w:rPr>
        <w:t xml:space="preserve">Po </w:t>
      </w:r>
      <w:r w:rsidR="00CF77DE" w:rsidRPr="008A4B57">
        <w:rPr>
          <w:rFonts w:ascii="Arial" w:hAnsi="Arial" w:cs="Arial"/>
        </w:rPr>
        <w:t>weryfik</w:t>
      </w:r>
      <w:r w:rsidR="00C80538" w:rsidRPr="008A4B57">
        <w:rPr>
          <w:rFonts w:ascii="Arial" w:hAnsi="Arial" w:cs="Arial"/>
        </w:rPr>
        <w:t>acji złożon</w:t>
      </w:r>
      <w:r w:rsidR="00D3673F" w:rsidRPr="008A4B57">
        <w:rPr>
          <w:rFonts w:ascii="Arial" w:hAnsi="Arial" w:cs="Arial"/>
        </w:rPr>
        <w:t>ych</w:t>
      </w:r>
      <w:r w:rsidR="00C80538" w:rsidRPr="008A4B57">
        <w:rPr>
          <w:rFonts w:ascii="Arial" w:hAnsi="Arial" w:cs="Arial"/>
        </w:rPr>
        <w:t xml:space="preserve"> dokumentów </w:t>
      </w:r>
      <w:r w:rsidR="00CF77DE" w:rsidRPr="008A4B57">
        <w:rPr>
          <w:rFonts w:ascii="Arial" w:hAnsi="Arial" w:cs="Arial"/>
        </w:rPr>
        <w:t>pod względem spełniania warunków przystąpienia do postępowania, zostało odrzuconych 0 ofert.</w:t>
      </w:r>
    </w:p>
    <w:p w14:paraId="38D0230E" w14:textId="585CDE31" w:rsidR="00DF7536" w:rsidRPr="00EE1A32" w:rsidRDefault="00CF77DE" w:rsidP="00EE1A32">
      <w:pPr>
        <w:numPr>
          <w:ilvl w:val="0"/>
          <w:numId w:val="3"/>
        </w:numPr>
        <w:rPr>
          <w:rFonts w:ascii="Arial" w:hAnsi="Arial" w:cs="Arial"/>
        </w:rPr>
      </w:pPr>
      <w:r w:rsidRPr="008A4B57">
        <w:rPr>
          <w:rFonts w:ascii="Arial" w:hAnsi="Arial" w:cs="Arial"/>
        </w:rPr>
        <w:t>Ocena dokonana została na podstawie kryterium wyboru oferty, t</w:t>
      </w:r>
      <w:r w:rsidR="00EE1A32">
        <w:rPr>
          <w:rFonts w:ascii="Arial" w:hAnsi="Arial" w:cs="Arial"/>
        </w:rPr>
        <w:t xml:space="preserve">o </w:t>
      </w:r>
      <w:r w:rsidRPr="008A4B57">
        <w:rPr>
          <w:rFonts w:ascii="Arial" w:hAnsi="Arial" w:cs="Arial"/>
        </w:rPr>
        <w:t>j</w:t>
      </w:r>
      <w:r w:rsidR="00EE1A32">
        <w:rPr>
          <w:rFonts w:ascii="Arial" w:hAnsi="Arial" w:cs="Arial"/>
        </w:rPr>
        <w:t>est</w:t>
      </w:r>
      <w:r w:rsidRPr="008A4B57">
        <w:rPr>
          <w:rFonts w:ascii="Arial" w:hAnsi="Arial" w:cs="Arial"/>
        </w:rPr>
        <w:t xml:space="preserve"> ceny – 100% według przyjętego wzoru:</w:t>
      </w:r>
    </w:p>
    <w:p w14:paraId="23DD9BB1" w14:textId="67852EB5" w:rsidR="00D3673F" w:rsidRPr="008A4B57" w:rsidRDefault="00EE1A32" w:rsidP="00EE1A32">
      <w:pPr>
        <w:ind w:left="360"/>
        <w:rPr>
          <w:rFonts w:ascii="Arial" w:hAnsi="Arial" w:cs="Arial"/>
        </w:rPr>
      </w:pPr>
      <w:r w:rsidRPr="008A4B57">
        <w:rPr>
          <w:rFonts w:ascii="Arial" w:hAnsi="Arial" w:cs="Arial"/>
        </w:rPr>
        <w:t>C =</w:t>
      </w:r>
      <w:r>
        <w:rPr>
          <w:rFonts w:ascii="Arial" w:hAnsi="Arial" w:cs="Arial"/>
        </w:rPr>
        <w:t xml:space="preserve"> (</w:t>
      </w:r>
      <w:r w:rsidRPr="008A4B57">
        <w:rPr>
          <w:rFonts w:ascii="Arial" w:hAnsi="Arial" w:cs="Arial"/>
        </w:rPr>
        <w:t>Cena najniższa przedstawiona przez wykonawców</w:t>
      </w:r>
      <w:r>
        <w:rPr>
          <w:rFonts w:ascii="Arial" w:hAnsi="Arial" w:cs="Arial"/>
        </w:rPr>
        <w:t xml:space="preserve"> </w:t>
      </w:r>
      <w:r w:rsidRPr="008A4B57">
        <w:rPr>
          <w:rFonts w:ascii="Arial" w:hAnsi="Arial" w:cs="Arial"/>
        </w:rPr>
        <w:t>spośród przyjętych do oceny ofert</w:t>
      </w:r>
      <w:r>
        <w:rPr>
          <w:rFonts w:ascii="Arial" w:hAnsi="Arial" w:cs="Arial"/>
        </w:rPr>
        <w:t xml:space="preserve"> podzielona przez cenę badanej oferty) razy 100%.</w:t>
      </w:r>
    </w:p>
    <w:p w14:paraId="6DF62EB3" w14:textId="77777777" w:rsidR="00B30684" w:rsidRPr="008A4B57" w:rsidRDefault="00B30684" w:rsidP="00EE1A32">
      <w:pPr>
        <w:rPr>
          <w:rFonts w:ascii="Arial" w:hAnsi="Arial" w:cs="Arial"/>
        </w:rPr>
      </w:pPr>
      <w:r w:rsidRPr="008A4B57">
        <w:rPr>
          <w:rFonts w:ascii="Arial" w:hAnsi="Arial" w:cs="Arial"/>
        </w:rPr>
        <w:t>Części od numeru 1 do numeru 2:</w:t>
      </w:r>
    </w:p>
    <w:p w14:paraId="186A8C14" w14:textId="30D958ED" w:rsidR="00DF7536" w:rsidRDefault="00EE1A32" w:rsidP="00EE1A32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Część I, wykonawca z punktu II, </w:t>
      </w:r>
      <w:r w:rsidRPr="00EE1A32">
        <w:rPr>
          <w:rFonts w:ascii="Arial" w:hAnsi="Arial" w:cs="Arial"/>
        </w:rPr>
        <w:t>Koszt przeprowadzenia 1 warsztatu: 2690,00</w:t>
      </w:r>
      <w:r>
        <w:rPr>
          <w:rFonts w:ascii="Arial" w:hAnsi="Arial" w:cs="Arial"/>
        </w:rPr>
        <w:t xml:space="preserve"> </w:t>
      </w:r>
      <w:r w:rsidRPr="00EE1A32">
        <w:rPr>
          <w:rFonts w:ascii="Arial" w:hAnsi="Arial" w:cs="Arial"/>
        </w:rPr>
        <w:t>zł</w:t>
      </w:r>
      <w:r>
        <w:rPr>
          <w:rFonts w:ascii="Arial" w:hAnsi="Arial" w:cs="Arial"/>
        </w:rPr>
        <w:t>otych</w:t>
      </w:r>
      <w:r w:rsidRPr="00EE1A32">
        <w:rPr>
          <w:rFonts w:ascii="Arial" w:hAnsi="Arial" w:cs="Arial"/>
        </w:rPr>
        <w:t xml:space="preserve"> brutto</w:t>
      </w:r>
      <w:r>
        <w:rPr>
          <w:rFonts w:ascii="Arial" w:hAnsi="Arial" w:cs="Arial"/>
        </w:rPr>
        <w:t xml:space="preserve">, </w:t>
      </w:r>
      <w:r w:rsidRPr="00EE1A32">
        <w:rPr>
          <w:rFonts w:ascii="Arial" w:hAnsi="Arial" w:cs="Arial"/>
        </w:rPr>
        <w:t>Łącznie: 13450,00</w:t>
      </w:r>
      <w:r>
        <w:rPr>
          <w:rFonts w:ascii="Arial" w:hAnsi="Arial" w:cs="Arial"/>
        </w:rPr>
        <w:t xml:space="preserve"> </w:t>
      </w:r>
      <w:r w:rsidRPr="00EE1A32">
        <w:rPr>
          <w:rFonts w:ascii="Arial" w:hAnsi="Arial" w:cs="Arial"/>
        </w:rPr>
        <w:t>zł</w:t>
      </w:r>
      <w:r>
        <w:rPr>
          <w:rFonts w:ascii="Arial" w:hAnsi="Arial" w:cs="Arial"/>
        </w:rPr>
        <w:t>otych</w:t>
      </w:r>
      <w:r w:rsidRPr="00EE1A32">
        <w:rPr>
          <w:rFonts w:ascii="Arial" w:hAnsi="Arial" w:cs="Arial"/>
        </w:rPr>
        <w:t xml:space="preserve"> brutto</w:t>
      </w:r>
      <w:r>
        <w:rPr>
          <w:rFonts w:ascii="Arial" w:hAnsi="Arial" w:cs="Arial"/>
        </w:rPr>
        <w:t>, punkty</w:t>
      </w:r>
      <w:r w:rsidRPr="00EE1A32">
        <w:rPr>
          <w:rFonts w:ascii="Arial" w:hAnsi="Arial" w:cs="Arial"/>
        </w:rPr>
        <w:t>: 100%</w:t>
      </w:r>
    </w:p>
    <w:p w14:paraId="5A8CB5A1" w14:textId="19B371A1" w:rsidR="00E47BB0" w:rsidRPr="008A4B57" w:rsidRDefault="00EE1A32" w:rsidP="00EE1A3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Część II, wykonawca z punktu II, </w:t>
      </w:r>
      <w:r w:rsidRPr="00EE1A32">
        <w:rPr>
          <w:rFonts w:ascii="Arial" w:hAnsi="Arial" w:cs="Arial"/>
        </w:rPr>
        <w:t xml:space="preserve">Koszt przeprowadzenia 1 warsztatu: </w:t>
      </w:r>
      <w:r>
        <w:rPr>
          <w:rFonts w:ascii="Arial" w:hAnsi="Arial" w:cs="Arial"/>
        </w:rPr>
        <w:t xml:space="preserve">1340,00 </w:t>
      </w:r>
      <w:r w:rsidRPr="00EE1A32">
        <w:rPr>
          <w:rFonts w:ascii="Arial" w:hAnsi="Arial" w:cs="Arial"/>
        </w:rPr>
        <w:t>zł</w:t>
      </w:r>
      <w:r>
        <w:rPr>
          <w:rFonts w:ascii="Arial" w:hAnsi="Arial" w:cs="Arial"/>
        </w:rPr>
        <w:t>otych</w:t>
      </w:r>
      <w:r w:rsidRPr="00EE1A32">
        <w:rPr>
          <w:rFonts w:ascii="Arial" w:hAnsi="Arial" w:cs="Arial"/>
        </w:rPr>
        <w:t xml:space="preserve"> brutto</w:t>
      </w:r>
      <w:r>
        <w:rPr>
          <w:rFonts w:ascii="Arial" w:hAnsi="Arial" w:cs="Arial"/>
        </w:rPr>
        <w:t xml:space="preserve">, </w:t>
      </w:r>
      <w:r w:rsidRPr="00EE1A32">
        <w:rPr>
          <w:rFonts w:ascii="Arial" w:hAnsi="Arial" w:cs="Arial"/>
        </w:rPr>
        <w:t xml:space="preserve">Łącznie: </w:t>
      </w:r>
      <w:r>
        <w:rPr>
          <w:rFonts w:ascii="Arial" w:hAnsi="Arial" w:cs="Arial"/>
        </w:rPr>
        <w:t>5360</w:t>
      </w:r>
      <w:r w:rsidRPr="00EE1A32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</w:t>
      </w:r>
      <w:r w:rsidRPr="00EE1A32">
        <w:rPr>
          <w:rFonts w:ascii="Arial" w:hAnsi="Arial" w:cs="Arial"/>
        </w:rPr>
        <w:t>zł</w:t>
      </w:r>
      <w:r>
        <w:rPr>
          <w:rFonts w:ascii="Arial" w:hAnsi="Arial" w:cs="Arial"/>
        </w:rPr>
        <w:t>otych</w:t>
      </w:r>
      <w:r w:rsidRPr="00EE1A32">
        <w:rPr>
          <w:rFonts w:ascii="Arial" w:hAnsi="Arial" w:cs="Arial"/>
        </w:rPr>
        <w:t xml:space="preserve"> brutto</w:t>
      </w:r>
      <w:r>
        <w:rPr>
          <w:rFonts w:ascii="Arial" w:hAnsi="Arial" w:cs="Arial"/>
        </w:rPr>
        <w:t>, punkty</w:t>
      </w:r>
      <w:r w:rsidRPr="00EE1A32">
        <w:rPr>
          <w:rFonts w:ascii="Arial" w:hAnsi="Arial" w:cs="Arial"/>
        </w:rPr>
        <w:t>: 100%</w:t>
      </w:r>
    </w:p>
    <w:p w14:paraId="6320C54A" w14:textId="77777777" w:rsidR="00A22EDB" w:rsidRPr="008A4B57" w:rsidRDefault="00CF77DE" w:rsidP="00C6687E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8A4B57">
        <w:rPr>
          <w:rFonts w:ascii="Arial" w:hAnsi="Arial" w:cs="Arial"/>
          <w:color w:val="000000"/>
        </w:rPr>
        <w:t>Wskazanie wybranych ofert wraz z uzasadnieniem wyboru:</w:t>
      </w:r>
      <w:r w:rsidR="00E47BB0" w:rsidRPr="008A4B57">
        <w:rPr>
          <w:rFonts w:ascii="Arial" w:hAnsi="Arial" w:cs="Arial"/>
        </w:rPr>
        <w:t xml:space="preserve"> </w:t>
      </w:r>
      <w:r w:rsidRPr="008A4B57">
        <w:rPr>
          <w:rFonts w:ascii="Arial" w:hAnsi="Arial" w:cs="Arial"/>
        </w:rPr>
        <w:t>Do realizacji usługi wybrano:</w:t>
      </w:r>
    </w:p>
    <w:p w14:paraId="7B3DA5FC" w14:textId="75596FA0" w:rsidR="00CF77DE" w:rsidRPr="008A4B57" w:rsidRDefault="001D79F0" w:rsidP="00C6687E">
      <w:pPr>
        <w:spacing w:after="0"/>
        <w:rPr>
          <w:rFonts w:ascii="Arial" w:hAnsi="Arial" w:cs="Arial"/>
        </w:rPr>
      </w:pPr>
      <w:r w:rsidRPr="008A4B57">
        <w:rPr>
          <w:rFonts w:ascii="Arial" w:hAnsi="Arial" w:cs="Arial"/>
        </w:rPr>
        <w:t>Cześć nr 1</w:t>
      </w:r>
      <w:r w:rsidR="00A27F98" w:rsidRPr="008A4B57">
        <w:rPr>
          <w:rFonts w:ascii="Arial" w:hAnsi="Arial" w:cs="Arial"/>
        </w:rPr>
        <w:t xml:space="preserve"> - </w:t>
      </w:r>
      <w:r w:rsidR="00E47BB0" w:rsidRPr="008A4B57">
        <w:rPr>
          <w:rFonts w:ascii="Arial" w:hAnsi="Arial" w:cs="Arial"/>
        </w:rPr>
        <w:t>2</w:t>
      </w:r>
      <w:r w:rsidRPr="008A4B57">
        <w:rPr>
          <w:rFonts w:ascii="Arial" w:hAnsi="Arial" w:cs="Arial"/>
        </w:rPr>
        <w:t>:</w:t>
      </w:r>
      <w:r w:rsidR="00E47BB0" w:rsidRPr="008A4B57">
        <w:rPr>
          <w:rFonts w:ascii="Arial" w:hAnsi="Arial" w:cs="Arial"/>
        </w:rPr>
        <w:t xml:space="preserve"> M</w:t>
      </w:r>
      <w:r w:rsidR="00EE1A32">
        <w:rPr>
          <w:rFonts w:ascii="Arial" w:hAnsi="Arial" w:cs="Arial"/>
        </w:rPr>
        <w:t>y</w:t>
      </w:r>
      <w:r w:rsidR="00E47BB0" w:rsidRPr="008A4B57">
        <w:rPr>
          <w:rFonts w:ascii="Arial" w:hAnsi="Arial" w:cs="Arial"/>
        </w:rPr>
        <w:t xml:space="preserve"> </w:t>
      </w:r>
      <w:proofErr w:type="spellStart"/>
      <w:r w:rsidR="00E47BB0" w:rsidRPr="008A4B57">
        <w:rPr>
          <w:rFonts w:ascii="Arial" w:hAnsi="Arial" w:cs="Arial"/>
        </w:rPr>
        <w:t>S</w:t>
      </w:r>
      <w:r w:rsidR="00EE1A32">
        <w:rPr>
          <w:rFonts w:ascii="Arial" w:hAnsi="Arial" w:cs="Arial"/>
        </w:rPr>
        <w:t>ky</w:t>
      </w:r>
      <w:proofErr w:type="spellEnd"/>
      <w:r w:rsidR="00E47BB0" w:rsidRPr="008A4B57">
        <w:rPr>
          <w:rFonts w:ascii="Arial" w:hAnsi="Arial" w:cs="Arial"/>
        </w:rPr>
        <w:t xml:space="preserve"> Marika Cielas, ul</w:t>
      </w:r>
      <w:r w:rsidR="00EE1A32">
        <w:rPr>
          <w:rFonts w:ascii="Arial" w:hAnsi="Arial" w:cs="Arial"/>
        </w:rPr>
        <w:t>ica</w:t>
      </w:r>
      <w:r w:rsidR="00E47BB0" w:rsidRPr="008A4B57">
        <w:rPr>
          <w:rFonts w:ascii="Arial" w:hAnsi="Arial" w:cs="Arial"/>
        </w:rPr>
        <w:t xml:space="preserve"> Wrocławska 44, Dąbrowa, 98-300 Wieluń. </w:t>
      </w:r>
      <w:r w:rsidR="00CF77DE" w:rsidRPr="008A4B57">
        <w:rPr>
          <w:rFonts w:ascii="Arial" w:hAnsi="Arial" w:cs="Arial"/>
        </w:rPr>
        <w:t>Na wybór ofert</w:t>
      </w:r>
      <w:r w:rsidR="00E47BB0" w:rsidRPr="008A4B57">
        <w:rPr>
          <w:rFonts w:ascii="Arial" w:hAnsi="Arial" w:cs="Arial"/>
        </w:rPr>
        <w:t>y</w:t>
      </w:r>
      <w:r w:rsidR="00CF77DE" w:rsidRPr="008A4B57">
        <w:rPr>
          <w:rFonts w:ascii="Arial" w:hAnsi="Arial" w:cs="Arial"/>
        </w:rPr>
        <w:t xml:space="preserve"> wpłynęło spełnienie wszystkich warunków przystąpienia do postępowania oraz najniższa cena przedstawiona przez </w:t>
      </w:r>
      <w:r w:rsidR="007B5BFF" w:rsidRPr="008A4B57">
        <w:rPr>
          <w:rFonts w:ascii="Arial" w:hAnsi="Arial" w:cs="Arial"/>
        </w:rPr>
        <w:t>Oferenta w</w:t>
      </w:r>
      <w:r w:rsidR="00027924" w:rsidRPr="008A4B57">
        <w:rPr>
          <w:rFonts w:ascii="Arial" w:hAnsi="Arial" w:cs="Arial"/>
        </w:rPr>
        <w:t xml:space="preserve"> zakresie poszczególnych części.</w:t>
      </w:r>
    </w:p>
    <w:p w14:paraId="4D00A81C" w14:textId="0DCF1216" w:rsidR="007C6F4D" w:rsidRPr="008A4B57" w:rsidRDefault="007B5BFF" w:rsidP="00EE1A32">
      <w:pPr>
        <w:rPr>
          <w:rFonts w:ascii="Arial" w:hAnsi="Arial" w:cs="Arial"/>
          <w:color w:val="000000"/>
        </w:rPr>
      </w:pPr>
      <w:r w:rsidRPr="008A4B57">
        <w:rPr>
          <w:rFonts w:ascii="Arial" w:hAnsi="Arial" w:cs="Arial"/>
          <w:color w:val="000000"/>
        </w:rPr>
        <w:lastRenderedPageBreak/>
        <w:t>Biorąc pod uwagę Wykaz maksymalnych stawek dla towarów i usług – Taryfikator 2019, ceny przeprowadzenia korepetycji przedmiotowych są porównywalne z maksymalnymi stawkami za przeprowadzenie usług wyszczególnionymi w Tabeli n</w:t>
      </w:r>
      <w:r w:rsidR="00EE1A32">
        <w:rPr>
          <w:rFonts w:ascii="Arial" w:hAnsi="Arial" w:cs="Arial"/>
          <w:color w:val="000000"/>
        </w:rPr>
        <w:t>umer</w:t>
      </w:r>
      <w:r w:rsidRPr="008A4B57">
        <w:rPr>
          <w:rFonts w:ascii="Arial" w:hAnsi="Arial" w:cs="Arial"/>
          <w:color w:val="000000"/>
        </w:rPr>
        <w:t xml:space="preserve"> V lub określone ceną rynkową, obowiązującą na terenie Zamawiającego.</w:t>
      </w:r>
    </w:p>
    <w:p w14:paraId="3FD4FCCF" w14:textId="6957FE31" w:rsidR="00C14B61" w:rsidRPr="008A4B57" w:rsidRDefault="00CF77DE" w:rsidP="00EE1A32">
      <w:pPr>
        <w:rPr>
          <w:rFonts w:ascii="Arial" w:hAnsi="Arial" w:cs="Arial"/>
          <w:color w:val="000000"/>
        </w:rPr>
      </w:pPr>
      <w:r w:rsidRPr="008A4B57">
        <w:rPr>
          <w:rFonts w:ascii="Arial" w:hAnsi="Arial" w:cs="Arial"/>
          <w:color w:val="000000"/>
        </w:rPr>
        <w:t>Pozostałe warunki zawarcia um</w:t>
      </w:r>
      <w:r w:rsidR="00C14B61" w:rsidRPr="008A4B57">
        <w:rPr>
          <w:rFonts w:ascii="Arial" w:hAnsi="Arial" w:cs="Arial"/>
          <w:color w:val="000000"/>
        </w:rPr>
        <w:t>owy zostaną ustalane z wybranym Wykonawcą</w:t>
      </w:r>
      <w:r w:rsidRPr="008A4B57">
        <w:rPr>
          <w:rFonts w:ascii="Arial" w:hAnsi="Arial" w:cs="Arial"/>
          <w:color w:val="000000"/>
        </w:rPr>
        <w:t>.</w:t>
      </w:r>
    </w:p>
    <w:p w14:paraId="17B30707" w14:textId="77777777" w:rsidR="000B6F1E" w:rsidRDefault="00CF77DE" w:rsidP="000B6F1E">
      <w:pPr>
        <w:spacing w:after="0"/>
        <w:rPr>
          <w:rFonts w:ascii="Arial" w:hAnsi="Arial" w:cs="Arial"/>
          <w:color w:val="000000"/>
        </w:rPr>
      </w:pPr>
      <w:r w:rsidRPr="008A4B57">
        <w:rPr>
          <w:rFonts w:ascii="Arial" w:hAnsi="Arial" w:cs="Arial"/>
          <w:color w:val="000000"/>
        </w:rPr>
        <w:t>Data sporządzenia protokołu</w:t>
      </w:r>
      <w:r w:rsidR="000B6F1E">
        <w:rPr>
          <w:rFonts w:ascii="Arial" w:hAnsi="Arial" w:cs="Arial"/>
          <w:color w:val="000000"/>
        </w:rPr>
        <w:t xml:space="preserve"> 4 maja 2021 roku</w:t>
      </w:r>
      <w:r w:rsidRPr="008A4B57">
        <w:rPr>
          <w:rFonts w:ascii="Arial" w:hAnsi="Arial" w:cs="Arial"/>
          <w:color w:val="000000"/>
        </w:rPr>
        <w:t xml:space="preserve"> </w:t>
      </w:r>
      <w:r w:rsidR="000B6F1E">
        <w:rPr>
          <w:rFonts w:ascii="Arial" w:hAnsi="Arial" w:cs="Arial"/>
          <w:color w:val="000000"/>
        </w:rPr>
        <w:t>,</w:t>
      </w:r>
    </w:p>
    <w:p w14:paraId="4B789308" w14:textId="575DBBCE" w:rsidR="000B6F1E" w:rsidRDefault="00CF77DE" w:rsidP="000B6F1E">
      <w:pPr>
        <w:spacing w:before="240"/>
        <w:rPr>
          <w:rFonts w:ascii="Arial" w:hAnsi="Arial" w:cs="Arial"/>
          <w:color w:val="000000"/>
        </w:rPr>
      </w:pPr>
      <w:r w:rsidRPr="008A4B57">
        <w:rPr>
          <w:rFonts w:ascii="Arial" w:hAnsi="Arial" w:cs="Arial"/>
          <w:color w:val="000000"/>
        </w:rPr>
        <w:t>podpis Zamawiającego:</w:t>
      </w:r>
      <w:r w:rsidR="000B6F1E">
        <w:rPr>
          <w:rFonts w:ascii="Arial" w:hAnsi="Arial" w:cs="Arial"/>
          <w:color w:val="000000"/>
        </w:rPr>
        <w:t xml:space="preserve"> Monika Cebrat</w:t>
      </w:r>
    </w:p>
    <w:p w14:paraId="259EC4C2" w14:textId="52BA2DB6" w:rsidR="00F53ED1" w:rsidRPr="000B6F1E" w:rsidRDefault="00F53ED1" w:rsidP="000B6F1E">
      <w:pPr>
        <w:spacing w:after="0"/>
        <w:rPr>
          <w:rFonts w:ascii="Arial" w:hAnsi="Arial" w:cs="Arial"/>
          <w:color w:val="000000"/>
        </w:rPr>
      </w:pPr>
      <w:r w:rsidRPr="008A4B57">
        <w:rPr>
          <w:rFonts w:ascii="Arial" w:hAnsi="Arial" w:cs="Arial"/>
          <w:color w:val="000000"/>
        </w:rPr>
        <w:t>Osoba sporządzająca protokół</w:t>
      </w:r>
      <w:r w:rsidR="000B6F1E">
        <w:rPr>
          <w:rFonts w:ascii="Arial" w:hAnsi="Arial" w:cs="Arial"/>
          <w:color w:val="000000"/>
        </w:rPr>
        <w:t xml:space="preserve">: </w:t>
      </w:r>
      <w:r w:rsidR="000B6F1E" w:rsidRPr="008A4B57">
        <w:rPr>
          <w:rFonts w:ascii="Arial" w:hAnsi="Arial" w:cs="Arial"/>
          <w:color w:val="000000"/>
        </w:rPr>
        <w:t>Katarzyna Urbaniec</w:t>
      </w:r>
    </w:p>
    <w:p w14:paraId="63B26B84" w14:textId="06567A2B" w:rsidR="00CF77DE" w:rsidRPr="008A4B57" w:rsidRDefault="00CF77DE" w:rsidP="000B6F1E">
      <w:pPr>
        <w:spacing w:before="240" w:after="0"/>
        <w:ind w:left="1080"/>
        <w:rPr>
          <w:rFonts w:ascii="Arial" w:hAnsi="Arial" w:cs="Arial"/>
        </w:rPr>
      </w:pPr>
      <w:r w:rsidRPr="008A4B57">
        <w:rPr>
          <w:rFonts w:ascii="Arial" w:hAnsi="Arial" w:cs="Arial"/>
          <w:color w:val="000000"/>
        </w:rPr>
        <w:t>Załączniki do protokołu:</w:t>
      </w:r>
    </w:p>
    <w:p w14:paraId="4ED38DAE" w14:textId="77777777" w:rsidR="00CF77DE" w:rsidRPr="008A4B57" w:rsidRDefault="00CF77DE" w:rsidP="00C6687E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8A4B57">
        <w:rPr>
          <w:rFonts w:ascii="Arial" w:hAnsi="Arial" w:cs="Arial"/>
          <w:color w:val="000000"/>
        </w:rPr>
        <w:t>Potwierdzenie upub</w:t>
      </w:r>
      <w:r w:rsidR="00A75D27" w:rsidRPr="008A4B57">
        <w:rPr>
          <w:rFonts w:ascii="Arial" w:hAnsi="Arial" w:cs="Arial"/>
          <w:color w:val="000000"/>
        </w:rPr>
        <w:t>licznienia zapytania ofertowego,</w:t>
      </w:r>
    </w:p>
    <w:p w14:paraId="24EF272D" w14:textId="77777777" w:rsidR="00CF77DE" w:rsidRPr="008A4B57" w:rsidRDefault="00CF77DE" w:rsidP="00C6687E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8A4B57">
        <w:rPr>
          <w:rFonts w:ascii="Arial" w:hAnsi="Arial" w:cs="Arial"/>
          <w:color w:val="000000"/>
        </w:rPr>
        <w:t>Złożone oferty,</w:t>
      </w:r>
    </w:p>
    <w:p w14:paraId="7F843A70" w14:textId="7EC1EC04" w:rsidR="00CF77DE" w:rsidRPr="000B6F1E" w:rsidRDefault="00CF77DE" w:rsidP="00C6687E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8A4B57">
        <w:rPr>
          <w:rFonts w:ascii="Arial" w:hAnsi="Arial" w:cs="Arial"/>
          <w:color w:val="000000"/>
        </w:rPr>
        <w:t>Oświadczenia o braku powiązań z wykonawcami, którzy złożyli oferty, podpisane przez osoby wykonujące w imieniu Zamawiającego czynności zgodnie z procedurą wyboru wykonawcy, w tym biorące udział w procesie oceny ofert (t</w:t>
      </w:r>
      <w:r w:rsidR="000B6F1E">
        <w:rPr>
          <w:rFonts w:ascii="Arial" w:hAnsi="Arial" w:cs="Arial"/>
          <w:color w:val="000000"/>
        </w:rPr>
        <w:t xml:space="preserve">o </w:t>
      </w:r>
      <w:r w:rsidRPr="008A4B57">
        <w:rPr>
          <w:rFonts w:ascii="Arial" w:hAnsi="Arial" w:cs="Arial"/>
          <w:color w:val="000000"/>
        </w:rPr>
        <w:t>j</w:t>
      </w:r>
      <w:r w:rsidR="000B6F1E">
        <w:rPr>
          <w:rFonts w:ascii="Arial" w:hAnsi="Arial" w:cs="Arial"/>
          <w:color w:val="000000"/>
        </w:rPr>
        <w:t>est</w:t>
      </w:r>
      <w:r w:rsidRPr="008A4B57">
        <w:rPr>
          <w:rFonts w:ascii="Arial" w:hAnsi="Arial" w:cs="Arial"/>
          <w:color w:val="000000"/>
        </w:rPr>
        <w:t xml:space="preserve"> powiązań, o</w:t>
      </w:r>
      <w:r w:rsidR="000B6F1E">
        <w:rPr>
          <w:rFonts w:ascii="Arial" w:hAnsi="Arial" w:cs="Arial"/>
          <w:color w:val="000000"/>
        </w:rPr>
        <w:t xml:space="preserve"> </w:t>
      </w:r>
      <w:r w:rsidRPr="008A4B57">
        <w:rPr>
          <w:rFonts w:ascii="Arial" w:hAnsi="Arial" w:cs="Arial"/>
          <w:color w:val="000000"/>
        </w:rPr>
        <w:t>których mowa w p</w:t>
      </w:r>
      <w:r w:rsidR="000B6F1E">
        <w:rPr>
          <w:rFonts w:ascii="Arial" w:hAnsi="Arial" w:cs="Arial"/>
          <w:color w:val="000000"/>
        </w:rPr>
        <w:t>unkcie</w:t>
      </w:r>
      <w:r w:rsidRPr="008A4B57">
        <w:rPr>
          <w:rFonts w:ascii="Arial" w:hAnsi="Arial" w:cs="Arial"/>
          <w:color w:val="000000"/>
        </w:rPr>
        <w:t xml:space="preserve"> 2 lit</w:t>
      </w:r>
      <w:r w:rsidR="000B6F1E">
        <w:rPr>
          <w:rFonts w:ascii="Arial" w:hAnsi="Arial" w:cs="Arial"/>
          <w:color w:val="000000"/>
        </w:rPr>
        <w:t>era</w:t>
      </w:r>
      <w:r w:rsidRPr="008A4B57">
        <w:rPr>
          <w:rFonts w:ascii="Arial" w:hAnsi="Arial" w:cs="Arial"/>
          <w:color w:val="000000"/>
        </w:rPr>
        <w:t xml:space="preserve"> b).</w:t>
      </w:r>
    </w:p>
    <w:sectPr w:rsidR="00CF77DE" w:rsidRPr="000B6F1E">
      <w:headerReference w:type="default" r:id="rId8"/>
      <w:pgSz w:w="16838" w:h="11906" w:orient="landscape"/>
      <w:pgMar w:top="1417" w:right="195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6E24" w14:textId="77777777" w:rsidR="00C01740" w:rsidRDefault="00C01740">
      <w:pPr>
        <w:spacing w:after="0" w:line="240" w:lineRule="auto"/>
      </w:pPr>
      <w:r>
        <w:separator/>
      </w:r>
    </w:p>
  </w:endnote>
  <w:endnote w:type="continuationSeparator" w:id="0">
    <w:p w14:paraId="0431A678" w14:textId="77777777" w:rsidR="00C01740" w:rsidRDefault="00C0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1666" w14:textId="77777777" w:rsidR="00C01740" w:rsidRDefault="00C01740">
      <w:pPr>
        <w:spacing w:after="0" w:line="240" w:lineRule="auto"/>
      </w:pPr>
      <w:r>
        <w:separator/>
      </w:r>
    </w:p>
  </w:footnote>
  <w:footnote w:type="continuationSeparator" w:id="0">
    <w:p w14:paraId="1896E934" w14:textId="77777777" w:rsidR="00C01740" w:rsidRDefault="00C0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7A57" w14:textId="17CD0E75" w:rsidR="00B30684" w:rsidRDefault="00F77A6C">
    <w:pPr>
      <w:pStyle w:val="Nagwek"/>
      <w:rPr>
        <w:lang w:eastAsia="pl-PL"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211D99A5" wp14:editId="1EA6D8BF">
          <wp:simplePos x="0" y="0"/>
          <wp:positionH relativeFrom="margin">
            <wp:posOffset>1609090</wp:posOffset>
          </wp:positionH>
          <wp:positionV relativeFrom="paragraph">
            <wp:posOffset>-384175</wp:posOffset>
          </wp:positionV>
          <wp:extent cx="5715635" cy="792480"/>
          <wp:effectExtent l="0" t="0" r="0" b="0"/>
          <wp:wrapTight wrapText="bothSides">
            <wp:wrapPolygon edited="0">
              <wp:start x="0" y="0"/>
              <wp:lineTo x="0" y="21288"/>
              <wp:lineTo x="21526" y="21288"/>
              <wp:lineTo x="21526" y="0"/>
              <wp:lineTo x="0" y="0"/>
            </wp:wrapPolygon>
          </wp:wrapTight>
          <wp:docPr id="1" name="Obraz 1" descr="logotypy Funduszy Europejskich, województwa śląskiego oraz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Funduszy Europejskich, województwa śląskiego oraz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635" cy="7924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6B3AFD56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D7BA9C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4"/>
        <w:szCs w:val="24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" w15:restartNumberingAfterBreak="0">
    <w:nsid w:val="018620B0"/>
    <w:multiLevelType w:val="hybridMultilevel"/>
    <w:tmpl w:val="DFD47C1E"/>
    <w:lvl w:ilvl="0" w:tplc="C8AADFCA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65F13D0"/>
    <w:multiLevelType w:val="hybridMultilevel"/>
    <w:tmpl w:val="67BC1EAE"/>
    <w:lvl w:ilvl="0" w:tplc="67D8494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9E5483C"/>
    <w:multiLevelType w:val="hybridMultilevel"/>
    <w:tmpl w:val="06E4C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222C2"/>
    <w:multiLevelType w:val="hybridMultilevel"/>
    <w:tmpl w:val="5A2CE792"/>
    <w:lvl w:ilvl="0" w:tplc="F3CC6F68">
      <w:start w:val="1"/>
      <w:numFmt w:val="lowerLetter"/>
      <w:lvlText w:val="%1)"/>
      <w:lvlJc w:val="left"/>
      <w:pPr>
        <w:ind w:left="199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6" w15:restartNumberingAfterBreak="0">
    <w:nsid w:val="2AC33673"/>
    <w:multiLevelType w:val="hybridMultilevel"/>
    <w:tmpl w:val="C230413A"/>
    <w:lvl w:ilvl="0" w:tplc="C8AADFCA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BE2EB5"/>
    <w:multiLevelType w:val="hybridMultilevel"/>
    <w:tmpl w:val="F69EC60E"/>
    <w:lvl w:ilvl="0" w:tplc="1C649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282D01"/>
    <w:multiLevelType w:val="hybridMultilevel"/>
    <w:tmpl w:val="1B6425B8"/>
    <w:lvl w:ilvl="0" w:tplc="8B1C42B8">
      <w:start w:val="1"/>
      <w:numFmt w:val="lowerLetter"/>
      <w:lvlText w:val="%1)"/>
      <w:lvlJc w:val="left"/>
      <w:pPr>
        <w:ind w:left="163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7CF21129"/>
    <w:multiLevelType w:val="hybridMultilevel"/>
    <w:tmpl w:val="AEAA6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18"/>
  </w:num>
  <w:num w:numId="13">
    <w:abstractNumId w:val="15"/>
  </w:num>
  <w:num w:numId="14">
    <w:abstractNumId w:val="10"/>
  </w:num>
  <w:num w:numId="15">
    <w:abstractNumId w:val="11"/>
  </w:num>
  <w:num w:numId="16">
    <w:abstractNumId w:val="17"/>
  </w:num>
  <w:num w:numId="17">
    <w:abstractNumId w:val="14"/>
  </w:num>
  <w:num w:numId="18">
    <w:abstractNumId w:val="12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27"/>
    <w:rsid w:val="00027924"/>
    <w:rsid w:val="00037702"/>
    <w:rsid w:val="000B6F1E"/>
    <w:rsid w:val="000F7BD3"/>
    <w:rsid w:val="00154F32"/>
    <w:rsid w:val="001569DA"/>
    <w:rsid w:val="00162E5B"/>
    <w:rsid w:val="00196391"/>
    <w:rsid w:val="001A5B6E"/>
    <w:rsid w:val="001D79F0"/>
    <w:rsid w:val="00227213"/>
    <w:rsid w:val="002553E2"/>
    <w:rsid w:val="00294FA3"/>
    <w:rsid w:val="00296ABB"/>
    <w:rsid w:val="002B6586"/>
    <w:rsid w:val="002F4E1A"/>
    <w:rsid w:val="00303B79"/>
    <w:rsid w:val="004354B1"/>
    <w:rsid w:val="004C6D01"/>
    <w:rsid w:val="004E02E7"/>
    <w:rsid w:val="004F64EB"/>
    <w:rsid w:val="005005C0"/>
    <w:rsid w:val="00570411"/>
    <w:rsid w:val="005F150D"/>
    <w:rsid w:val="00617C44"/>
    <w:rsid w:val="006422FA"/>
    <w:rsid w:val="006424F8"/>
    <w:rsid w:val="00666A9B"/>
    <w:rsid w:val="006A3DCC"/>
    <w:rsid w:val="006B0EC9"/>
    <w:rsid w:val="006D4BD2"/>
    <w:rsid w:val="0070047E"/>
    <w:rsid w:val="00772AB1"/>
    <w:rsid w:val="0079326F"/>
    <w:rsid w:val="007B08C5"/>
    <w:rsid w:val="007B5BFF"/>
    <w:rsid w:val="007C6F4D"/>
    <w:rsid w:val="007E3FBD"/>
    <w:rsid w:val="00833411"/>
    <w:rsid w:val="00860844"/>
    <w:rsid w:val="008A4B57"/>
    <w:rsid w:val="00902EB3"/>
    <w:rsid w:val="00936C12"/>
    <w:rsid w:val="009402F4"/>
    <w:rsid w:val="009471EB"/>
    <w:rsid w:val="009B50E3"/>
    <w:rsid w:val="00A03991"/>
    <w:rsid w:val="00A22EDB"/>
    <w:rsid w:val="00A27F98"/>
    <w:rsid w:val="00A440B1"/>
    <w:rsid w:val="00A50F1D"/>
    <w:rsid w:val="00A75D27"/>
    <w:rsid w:val="00AB3FAC"/>
    <w:rsid w:val="00AF01F0"/>
    <w:rsid w:val="00B15AC2"/>
    <w:rsid w:val="00B20CE0"/>
    <w:rsid w:val="00B30684"/>
    <w:rsid w:val="00B359F9"/>
    <w:rsid w:val="00B52C2B"/>
    <w:rsid w:val="00B6163E"/>
    <w:rsid w:val="00BD7160"/>
    <w:rsid w:val="00BE1D9F"/>
    <w:rsid w:val="00BF21A7"/>
    <w:rsid w:val="00BF68FF"/>
    <w:rsid w:val="00C01740"/>
    <w:rsid w:val="00C14B61"/>
    <w:rsid w:val="00C16C74"/>
    <w:rsid w:val="00C6687E"/>
    <w:rsid w:val="00C80538"/>
    <w:rsid w:val="00CF77DE"/>
    <w:rsid w:val="00D273EE"/>
    <w:rsid w:val="00D3673F"/>
    <w:rsid w:val="00D677A3"/>
    <w:rsid w:val="00D71FFF"/>
    <w:rsid w:val="00D9732E"/>
    <w:rsid w:val="00DA37B7"/>
    <w:rsid w:val="00DA5F17"/>
    <w:rsid w:val="00DF19E1"/>
    <w:rsid w:val="00DF7536"/>
    <w:rsid w:val="00E104B7"/>
    <w:rsid w:val="00E47BB0"/>
    <w:rsid w:val="00E503B3"/>
    <w:rsid w:val="00E53673"/>
    <w:rsid w:val="00E55918"/>
    <w:rsid w:val="00E95BDF"/>
    <w:rsid w:val="00EA07DB"/>
    <w:rsid w:val="00EC0593"/>
    <w:rsid w:val="00EE1A32"/>
    <w:rsid w:val="00F15C11"/>
    <w:rsid w:val="00F53ED1"/>
    <w:rsid w:val="00F77A6C"/>
    <w:rsid w:val="00F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7D0FE4"/>
  <w15:chartTrackingRefBased/>
  <w15:docId w15:val="{5A208E62-739F-4EF8-80C3-8491E0B5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586"/>
    <w:pPr>
      <w:suppressAutoHyphens/>
      <w:spacing w:after="200" w:line="276" w:lineRule="auto"/>
    </w:pPr>
    <w:rPr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2z0">
    <w:name w:val="WW8Num2z0"/>
    <w:rPr>
      <w:rFonts w:hint="default"/>
      <w:sz w:val="22"/>
      <w:szCs w:val="22"/>
    </w:rPr>
  </w:style>
  <w:style w:type="character" w:customStyle="1" w:styleId="WW8Num3z0">
    <w:name w:val="WW8Num3z0"/>
    <w:rPr>
      <w:rFonts w:hint="default"/>
      <w:lang w:val="pl-PL" w:eastAsia="pl-PL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  <w:b/>
      <w:bCs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Domylnaczcionkaakapitu8">
    <w:name w:val="Domyślna czcionka akapitu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7">
    <w:name w:val="Domyślna czcionka akapitu7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6">
    <w:name w:val="Domyślna czcionka akapitu6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Znakinumeracji">
    <w:name w:val="Znaki numeracji"/>
  </w:style>
  <w:style w:type="character" w:customStyle="1" w:styleId="Domylnaczcionkaakapitu9">
    <w:name w:val="Domyślna czcionka akapitu9"/>
  </w:style>
  <w:style w:type="character" w:styleId="Uwydatnienie">
    <w:name w:val="Emphasis"/>
    <w:qFormat/>
    <w:rPr>
      <w:i/>
      <w:iCs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topkaZnak">
    <w:name w:val="Stopka Znak"/>
    <w:rPr>
      <w:kern w:val="1"/>
      <w:sz w:val="24"/>
      <w:szCs w:val="24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agwekwykazurde1">
    <w:name w:val="Nagłówek wykazu źródeł1"/>
    <w:basedOn w:val="Nagwek1"/>
    <w:pPr>
      <w:suppressLineNumbers/>
    </w:pPr>
    <w:rPr>
      <w:b/>
      <w:bCs/>
      <w:sz w:val="32"/>
      <w:szCs w:val="32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rFonts w:ascii="Arial Narrow" w:hAnsi="Arial Narrow" w:cs="Arial Narrow"/>
      <w:sz w:val="22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ytu">
    <w:name w:val="Title"/>
    <w:basedOn w:val="Normalny"/>
    <w:next w:val="Normalny"/>
    <w:link w:val="TytuZnak"/>
    <w:uiPriority w:val="10"/>
    <w:qFormat/>
    <w:rsid w:val="008A4B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4B57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589C-ACB5-49E8-BF15-7CEAA0B9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PCPR;Katarzyna Urbaniec</dc:creator>
  <cp:keywords/>
  <cp:lastModifiedBy>MicGru</cp:lastModifiedBy>
  <cp:revision>8</cp:revision>
  <cp:lastPrinted>2021-05-04T09:49:00Z</cp:lastPrinted>
  <dcterms:created xsi:type="dcterms:W3CDTF">2021-05-04T10:43:00Z</dcterms:created>
  <dcterms:modified xsi:type="dcterms:W3CDTF">2021-05-04T12:17:00Z</dcterms:modified>
</cp:coreProperties>
</file>