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E1723" w14:textId="56D990D6" w:rsidR="003663D4" w:rsidRDefault="003663D4" w:rsidP="00DC0E3F">
      <w:pPr>
        <w:rPr>
          <w:rFonts w:ascii="Arial" w:hAnsi="Arial" w:cs="Arial"/>
        </w:rPr>
      </w:pPr>
      <w:r>
        <w:rPr>
          <w:rFonts w:ascii="Arial" w:hAnsi="Arial" w:cs="Arial"/>
        </w:rPr>
        <w:t>Znak pisma P</w:t>
      </w:r>
      <w:r w:rsidR="00B20CE0" w:rsidRPr="003663D4">
        <w:rPr>
          <w:rFonts w:ascii="Arial" w:hAnsi="Arial" w:cs="Arial"/>
        </w:rPr>
        <w:t>CPR/PR/</w:t>
      </w:r>
      <w:proofErr w:type="spellStart"/>
      <w:r w:rsidR="00B20CE0" w:rsidRPr="003663D4">
        <w:rPr>
          <w:rFonts w:ascii="Arial" w:hAnsi="Arial" w:cs="Arial"/>
        </w:rPr>
        <w:t>RwC</w:t>
      </w:r>
      <w:proofErr w:type="spellEnd"/>
      <w:r w:rsidR="006B0EC9" w:rsidRPr="003663D4">
        <w:rPr>
          <w:rFonts w:ascii="Arial" w:hAnsi="Arial" w:cs="Arial"/>
        </w:rPr>
        <w:t>/3511/</w:t>
      </w:r>
      <w:r w:rsidR="004217CA" w:rsidRPr="003663D4">
        <w:rPr>
          <w:rFonts w:ascii="Arial" w:hAnsi="Arial" w:cs="Arial"/>
        </w:rPr>
        <w:t>14</w:t>
      </w:r>
      <w:r w:rsidR="00B20CE0" w:rsidRPr="003663D4">
        <w:rPr>
          <w:rFonts w:ascii="Arial" w:hAnsi="Arial" w:cs="Arial"/>
        </w:rPr>
        <w:t>/21</w:t>
      </w:r>
    </w:p>
    <w:p w14:paraId="3ECE135B" w14:textId="05D15B42" w:rsidR="00CF77DE" w:rsidRPr="003663D4" w:rsidRDefault="003663D4" w:rsidP="00DC0E3F">
      <w:pPr>
        <w:pStyle w:val="Tytu"/>
        <w:spacing w:before="480" w:after="48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663D4">
        <w:rPr>
          <w:rFonts w:ascii="Arial" w:hAnsi="Arial" w:cs="Arial"/>
          <w:b/>
          <w:bCs/>
          <w:sz w:val="24"/>
          <w:szCs w:val="24"/>
        </w:rPr>
        <w:t>Protokół</w:t>
      </w:r>
    </w:p>
    <w:p w14:paraId="03521CFF" w14:textId="04A579D9" w:rsidR="004217CA" w:rsidRPr="003663D4" w:rsidRDefault="00CF77DE" w:rsidP="00DC0E3F">
      <w:pPr>
        <w:spacing w:after="480"/>
        <w:rPr>
          <w:rFonts w:ascii="Arial" w:hAnsi="Arial" w:cs="Arial"/>
          <w:color w:val="000000"/>
        </w:rPr>
      </w:pPr>
      <w:r w:rsidRPr="003663D4">
        <w:rPr>
          <w:rFonts w:ascii="Arial" w:hAnsi="Arial" w:cs="Arial"/>
        </w:rPr>
        <w:t>z dokonanych czynności w związku z pro</w:t>
      </w:r>
      <w:r w:rsidR="006B0EC9" w:rsidRPr="003663D4">
        <w:rPr>
          <w:rFonts w:ascii="Arial" w:hAnsi="Arial" w:cs="Arial"/>
        </w:rPr>
        <w:t xml:space="preserve">wadzeniem postępowania </w:t>
      </w:r>
      <w:r w:rsidR="002B6586" w:rsidRPr="003663D4">
        <w:rPr>
          <w:rFonts w:ascii="Arial" w:hAnsi="Arial" w:cs="Arial"/>
        </w:rPr>
        <w:t xml:space="preserve">w trybie zasady konkurencyjności </w:t>
      </w:r>
      <w:r w:rsidR="006B0EC9" w:rsidRPr="003663D4">
        <w:rPr>
          <w:rFonts w:ascii="Arial" w:hAnsi="Arial" w:cs="Arial"/>
        </w:rPr>
        <w:t>na podstawie „Wytycznych w zakresie kwalifikowalności wydatków w ramach Europejskiego Funduszu Rozwoju Regionalnego, Europejskiego Funduszu Społecznego oraz Fundus</w:t>
      </w:r>
      <w:r w:rsidR="002B6586" w:rsidRPr="003663D4">
        <w:rPr>
          <w:rFonts w:ascii="Arial" w:hAnsi="Arial" w:cs="Arial"/>
        </w:rPr>
        <w:t>zu Spójności na lata 2014-2020</w:t>
      </w:r>
      <w:r w:rsidR="00B20CE0" w:rsidRPr="003663D4">
        <w:rPr>
          <w:rFonts w:ascii="Arial" w:hAnsi="Arial" w:cs="Arial"/>
        </w:rPr>
        <w:t xml:space="preserve"> Rozdział 6.5.2</w:t>
      </w:r>
      <w:r w:rsidR="002B6586" w:rsidRPr="003663D4">
        <w:rPr>
          <w:rFonts w:ascii="Arial" w:hAnsi="Arial" w:cs="Arial"/>
        </w:rPr>
        <w:t xml:space="preserve"> </w:t>
      </w:r>
      <w:r w:rsidRPr="003663D4">
        <w:rPr>
          <w:rFonts w:ascii="Arial" w:hAnsi="Arial" w:cs="Arial"/>
        </w:rPr>
        <w:t xml:space="preserve">o udzielenie zamówienia na usługę w </w:t>
      </w:r>
      <w:r w:rsidR="00B20CE0" w:rsidRPr="003663D4">
        <w:rPr>
          <w:rFonts w:ascii="Arial" w:hAnsi="Arial" w:cs="Arial"/>
          <w:color w:val="000000"/>
        </w:rPr>
        <w:t>zakresie</w:t>
      </w:r>
      <w:r w:rsidR="004217CA" w:rsidRPr="003663D4">
        <w:rPr>
          <w:rFonts w:ascii="Arial" w:hAnsi="Arial" w:cs="Arial"/>
          <w:color w:val="000000"/>
        </w:rPr>
        <w:t xml:space="preserve"> realizacji indywidualnego wsparcia specjalistycznego w 10 następujących częściach:</w:t>
      </w:r>
    </w:p>
    <w:p w14:paraId="2B2DCB29" w14:textId="37340705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 xml:space="preserve">Cześć I - Przeprowadzenie indywidualnych konsultacji </w:t>
      </w:r>
      <w:bookmarkStart w:id="0" w:name="_Hlk71709954"/>
      <w:r w:rsidRPr="003663D4">
        <w:rPr>
          <w:rFonts w:ascii="Arial" w:hAnsi="Arial" w:cs="Arial"/>
          <w:color w:val="000000"/>
        </w:rPr>
        <w:t xml:space="preserve">z zakresu terapii uzależnień </w:t>
      </w:r>
      <w:bookmarkEnd w:id="0"/>
      <w:r w:rsidRPr="003663D4">
        <w:rPr>
          <w:rFonts w:ascii="Arial" w:hAnsi="Arial" w:cs="Arial"/>
          <w:color w:val="000000"/>
        </w:rPr>
        <w:t>w wymiarze 60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</w:t>
      </w:r>
      <w:r w:rsidR="003663D4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min</w:t>
      </w:r>
      <w:r w:rsidR="003663D4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16D7BA01" w14:textId="25FE7711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Cześć II - Przeprowadzenie indywidualnych konsultacji logopedycznych w wymiarze 50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</w:t>
      </w:r>
      <w:r w:rsidR="003663D4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min</w:t>
      </w:r>
      <w:r w:rsidR="003663D4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6D0785CD" w14:textId="3EDF84A0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Część III - Przeprowadzenie indywidualnych konsultacji zakresu Integracji Sensorycznej ( SI), w wymiarze 50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</w:t>
      </w:r>
      <w:r w:rsidR="003663D4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min</w:t>
      </w:r>
      <w:r w:rsidR="003663D4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54A4EBF7" w14:textId="40AECC08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Cześć IV - Przeprowadzenie indywidualnych sesji fizjoterapeutycznych/ rehabilitacji medycznej wraz z kwalifikacją w zakresie doboru zabiegów, w wymiarze 100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</w:t>
      </w:r>
      <w:r w:rsidR="003663D4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min</w:t>
      </w:r>
      <w:r w:rsidR="003663D4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55FD46E9" w14:textId="176B4468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Część V - Przeprowadzenie indywidualnych konsultacji DDA w wymiarze 30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</w:t>
      </w:r>
      <w:r w:rsidR="003663D4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min</w:t>
      </w:r>
      <w:r w:rsidR="003663D4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70962CDC" w14:textId="55CE2928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Część VI - Przeprowadzenie indywidualnych zajęć z zakresu hipoterapii  w wymiarze  100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 min</w:t>
      </w:r>
      <w:r w:rsidR="003663D4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4C43FA6B" w14:textId="0AFBE6C0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Część VII – Przeprowadzenie indywidulanych zajęć z zakresu dogoterapii w wymiarze 50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 min</w:t>
      </w:r>
      <w:r w:rsidR="003663D4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66EAB682" w14:textId="215CF097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Cześć VIII - Przeprowadzenie indywidulanych sesji treningu EEG Biofeedback w wymiarze 50 godz</w:t>
      </w:r>
      <w:r w:rsidR="003663D4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 min</w:t>
      </w:r>
      <w:r w:rsidR="00075EF1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556878AF" w14:textId="4C08E68B" w:rsidR="004217CA" w:rsidRPr="003663D4" w:rsidRDefault="004217CA" w:rsidP="00DC0E3F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Cześć IX - Przeprowadzenie  indywidualnych konsultacji w zakresie terapii więzi w wymiarze 150 godz</w:t>
      </w:r>
      <w:r w:rsidR="00075EF1">
        <w:rPr>
          <w:rFonts w:ascii="Arial" w:hAnsi="Arial" w:cs="Arial"/>
          <w:color w:val="000000"/>
        </w:rPr>
        <w:t>in</w:t>
      </w:r>
      <w:r w:rsidRPr="003663D4">
        <w:rPr>
          <w:rFonts w:ascii="Arial" w:hAnsi="Arial" w:cs="Arial"/>
          <w:color w:val="000000"/>
        </w:rPr>
        <w:t xml:space="preserve"> (60 min</w:t>
      </w:r>
      <w:r w:rsidR="00075EF1">
        <w:rPr>
          <w:rFonts w:ascii="Arial" w:hAnsi="Arial" w:cs="Arial"/>
          <w:color w:val="000000"/>
        </w:rPr>
        <w:t>ut</w:t>
      </w:r>
      <w:r w:rsidRPr="003663D4">
        <w:rPr>
          <w:rFonts w:ascii="Arial" w:hAnsi="Arial" w:cs="Arial"/>
          <w:color w:val="000000"/>
        </w:rPr>
        <w:t>);</w:t>
      </w:r>
    </w:p>
    <w:p w14:paraId="23EABB26" w14:textId="61FE1658" w:rsidR="006B0EC9" w:rsidRPr="003663D4" w:rsidRDefault="004217CA" w:rsidP="00DC0E3F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 xml:space="preserve">Cześć X - Przeprowadzenie </w:t>
      </w:r>
      <w:bookmarkStart w:id="1" w:name="_Hlk71876909"/>
      <w:r w:rsidRPr="003663D4">
        <w:rPr>
          <w:rFonts w:ascii="Arial" w:hAnsi="Arial" w:cs="Arial"/>
          <w:color w:val="000000"/>
        </w:rPr>
        <w:t>zajęć z zakresu Treningu Umiejętności Społecznych dla ma</w:t>
      </w:r>
      <w:r w:rsidR="00075EF1">
        <w:rPr>
          <w:rFonts w:ascii="Arial" w:hAnsi="Arial" w:cs="Arial"/>
          <w:color w:val="000000"/>
        </w:rPr>
        <w:t>ksymalni</w:t>
      </w:r>
      <w:r w:rsidRPr="003663D4">
        <w:rPr>
          <w:rFonts w:ascii="Arial" w:hAnsi="Arial" w:cs="Arial"/>
          <w:color w:val="000000"/>
        </w:rPr>
        <w:t xml:space="preserve"> 14 osób   (</w:t>
      </w:r>
      <w:r w:rsidR="00075EF1">
        <w:rPr>
          <w:rFonts w:ascii="Arial" w:hAnsi="Arial" w:cs="Arial"/>
          <w:color w:val="000000"/>
        </w:rPr>
        <w:t>dwóch</w:t>
      </w:r>
      <w:r w:rsidRPr="003663D4">
        <w:rPr>
          <w:rFonts w:ascii="Arial" w:hAnsi="Arial" w:cs="Arial"/>
          <w:color w:val="000000"/>
        </w:rPr>
        <w:t xml:space="preserve"> grup od 5 do ma</w:t>
      </w:r>
      <w:r w:rsidR="00075EF1">
        <w:rPr>
          <w:rFonts w:ascii="Arial" w:hAnsi="Arial" w:cs="Arial"/>
          <w:color w:val="000000"/>
        </w:rPr>
        <w:t>ksymalnie</w:t>
      </w:r>
      <w:r w:rsidRPr="003663D4">
        <w:rPr>
          <w:rFonts w:ascii="Arial" w:hAnsi="Arial" w:cs="Arial"/>
          <w:color w:val="000000"/>
        </w:rPr>
        <w:t xml:space="preserve"> 7 osób) w wymiarze 72 godzin (36 godzin dla poszczególnej grupy)</w:t>
      </w:r>
      <w:bookmarkEnd w:id="1"/>
      <w:r w:rsidRPr="003663D4">
        <w:rPr>
          <w:rFonts w:ascii="Arial" w:hAnsi="Arial" w:cs="Arial"/>
          <w:color w:val="000000"/>
        </w:rPr>
        <w:t xml:space="preserve"> w ramach projektu p</w:t>
      </w:r>
      <w:r w:rsidR="00075EF1">
        <w:rPr>
          <w:rFonts w:ascii="Arial" w:hAnsi="Arial" w:cs="Arial"/>
          <w:color w:val="000000"/>
        </w:rPr>
        <w:t xml:space="preserve">od </w:t>
      </w:r>
      <w:r w:rsidR="00075EF1">
        <w:rPr>
          <w:rFonts w:ascii="Arial" w:hAnsi="Arial" w:cs="Arial"/>
          <w:color w:val="000000"/>
        </w:rPr>
        <w:lastRenderedPageBreak/>
        <w:t>tytułem</w:t>
      </w:r>
      <w:r w:rsidRPr="003663D4">
        <w:rPr>
          <w:rFonts w:ascii="Arial" w:hAnsi="Arial" w:cs="Arial"/>
          <w:color w:val="000000"/>
        </w:rPr>
        <w:t xml:space="preserve"> Rodzina w Centrum współfinansowanego z Funduszy Europejskich w ramach Europejskiego Funduszu Społecznego.</w:t>
      </w:r>
    </w:p>
    <w:p w14:paraId="357B4224" w14:textId="6142CA3B" w:rsidR="00CF77DE" w:rsidRPr="003663D4" w:rsidRDefault="00CF77DE" w:rsidP="00DC0E3F">
      <w:pPr>
        <w:numPr>
          <w:ilvl w:val="0"/>
          <w:numId w:val="3"/>
        </w:numPr>
        <w:spacing w:before="600" w:after="480"/>
        <w:ind w:left="1077"/>
        <w:rPr>
          <w:rFonts w:ascii="Arial" w:hAnsi="Arial" w:cs="Arial"/>
        </w:rPr>
      </w:pPr>
      <w:r w:rsidRPr="003663D4">
        <w:rPr>
          <w:rFonts w:ascii="Arial" w:hAnsi="Arial" w:cs="Arial"/>
          <w:b/>
          <w:bCs/>
          <w:color w:val="000000"/>
        </w:rPr>
        <w:t>Upublicznienie zapytania ofertowego:</w:t>
      </w:r>
    </w:p>
    <w:p w14:paraId="54A52F53" w14:textId="5A552481" w:rsidR="006B0EC9" w:rsidRPr="003663D4" w:rsidRDefault="002B6586" w:rsidP="00DC0E3F">
      <w:pPr>
        <w:ind w:left="360"/>
        <w:rPr>
          <w:rFonts w:ascii="Arial" w:hAnsi="Arial" w:cs="Arial"/>
        </w:rPr>
      </w:pPr>
      <w:r w:rsidRPr="003663D4">
        <w:rPr>
          <w:rFonts w:ascii="Arial" w:hAnsi="Arial" w:cs="Arial"/>
        </w:rPr>
        <w:t xml:space="preserve">Informacja o udzieleniu zamówienia została opublikowana w </w:t>
      </w:r>
      <w:r w:rsidR="00B20CE0" w:rsidRPr="003663D4">
        <w:rPr>
          <w:rFonts w:ascii="Arial" w:hAnsi="Arial" w:cs="Arial"/>
        </w:rPr>
        <w:t>bazie konkurencyjności w dniu</w:t>
      </w:r>
      <w:r w:rsidR="00D273EE" w:rsidRPr="003663D4">
        <w:rPr>
          <w:rFonts w:ascii="Arial" w:hAnsi="Arial" w:cs="Arial"/>
        </w:rPr>
        <w:t xml:space="preserve"> </w:t>
      </w:r>
      <w:r w:rsidR="004217CA" w:rsidRPr="003663D4">
        <w:rPr>
          <w:rFonts w:ascii="Arial" w:hAnsi="Arial" w:cs="Arial"/>
        </w:rPr>
        <w:t>18</w:t>
      </w:r>
      <w:r w:rsidR="00075EF1">
        <w:rPr>
          <w:rFonts w:ascii="Arial" w:hAnsi="Arial" w:cs="Arial"/>
        </w:rPr>
        <w:t xml:space="preserve"> maja </w:t>
      </w:r>
      <w:r w:rsidR="00B20CE0" w:rsidRPr="003663D4">
        <w:rPr>
          <w:rFonts w:ascii="Arial" w:hAnsi="Arial" w:cs="Arial"/>
        </w:rPr>
        <w:t>2021</w:t>
      </w:r>
      <w:r w:rsidR="00075EF1">
        <w:rPr>
          <w:rFonts w:ascii="Arial" w:hAnsi="Arial" w:cs="Arial"/>
        </w:rPr>
        <w:t xml:space="preserve"> </w:t>
      </w:r>
      <w:r w:rsidRPr="003663D4">
        <w:rPr>
          <w:rFonts w:ascii="Arial" w:hAnsi="Arial" w:cs="Arial"/>
        </w:rPr>
        <w:t>r</w:t>
      </w:r>
      <w:r w:rsidR="00075EF1">
        <w:rPr>
          <w:rFonts w:ascii="Arial" w:hAnsi="Arial" w:cs="Arial"/>
        </w:rPr>
        <w:t>oku</w:t>
      </w:r>
      <w:r w:rsidRPr="003663D4">
        <w:rPr>
          <w:rFonts w:ascii="Arial" w:hAnsi="Arial" w:cs="Arial"/>
        </w:rPr>
        <w:t xml:space="preserve">, </w:t>
      </w:r>
      <w:r w:rsidR="00D273EE" w:rsidRPr="003663D4">
        <w:rPr>
          <w:rFonts w:ascii="Arial" w:hAnsi="Arial" w:cs="Arial"/>
          <w:color w:val="000000"/>
        </w:rPr>
        <w:t>(n</w:t>
      </w:r>
      <w:r w:rsidR="00075EF1">
        <w:rPr>
          <w:rFonts w:ascii="Arial" w:hAnsi="Arial" w:cs="Arial"/>
          <w:color w:val="000000"/>
        </w:rPr>
        <w:t>ume</w:t>
      </w:r>
      <w:r w:rsidR="00D273EE" w:rsidRPr="003663D4">
        <w:rPr>
          <w:rFonts w:ascii="Arial" w:hAnsi="Arial" w:cs="Arial"/>
          <w:color w:val="000000"/>
        </w:rPr>
        <w:t>r ogłoszenia: 2021-</w:t>
      </w:r>
      <w:r w:rsidR="004217CA" w:rsidRPr="003663D4">
        <w:rPr>
          <w:rFonts w:ascii="Arial" w:hAnsi="Arial" w:cs="Arial"/>
          <w:color w:val="000000"/>
        </w:rPr>
        <w:t>17274-48799</w:t>
      </w:r>
      <w:r w:rsidRPr="003663D4">
        <w:rPr>
          <w:rFonts w:ascii="Arial" w:hAnsi="Arial" w:cs="Arial"/>
          <w:color w:val="000000"/>
        </w:rPr>
        <w:t>)</w:t>
      </w:r>
      <w:r w:rsidRPr="003663D4">
        <w:rPr>
          <w:rFonts w:ascii="Arial" w:hAnsi="Arial" w:cs="Arial"/>
        </w:rPr>
        <w:t xml:space="preserve"> oraz na stronie intern</w:t>
      </w:r>
      <w:r w:rsidR="00D273EE" w:rsidRPr="003663D4">
        <w:rPr>
          <w:rFonts w:ascii="Arial" w:hAnsi="Arial" w:cs="Arial"/>
        </w:rPr>
        <w:t xml:space="preserve">etowej Zamawiającego w dniu </w:t>
      </w:r>
      <w:r w:rsidR="004217CA" w:rsidRPr="003663D4">
        <w:rPr>
          <w:rFonts w:ascii="Arial" w:hAnsi="Arial" w:cs="Arial"/>
        </w:rPr>
        <w:t>18</w:t>
      </w:r>
      <w:r w:rsidR="00075EF1">
        <w:rPr>
          <w:rFonts w:ascii="Arial" w:hAnsi="Arial" w:cs="Arial"/>
        </w:rPr>
        <w:t xml:space="preserve"> maja </w:t>
      </w:r>
      <w:r w:rsidR="00B20CE0" w:rsidRPr="003663D4">
        <w:rPr>
          <w:rFonts w:ascii="Arial" w:hAnsi="Arial" w:cs="Arial"/>
        </w:rPr>
        <w:t>2021</w:t>
      </w:r>
      <w:r w:rsidR="00075EF1">
        <w:rPr>
          <w:rFonts w:ascii="Arial" w:hAnsi="Arial" w:cs="Arial"/>
        </w:rPr>
        <w:t xml:space="preserve"> </w:t>
      </w:r>
      <w:r w:rsidR="00BF21A7" w:rsidRPr="003663D4">
        <w:rPr>
          <w:rFonts w:ascii="Arial" w:hAnsi="Arial" w:cs="Arial"/>
        </w:rPr>
        <w:t>r</w:t>
      </w:r>
      <w:r w:rsidR="00075EF1">
        <w:rPr>
          <w:rFonts w:ascii="Arial" w:hAnsi="Arial" w:cs="Arial"/>
        </w:rPr>
        <w:t>oku.</w:t>
      </w:r>
    </w:p>
    <w:p w14:paraId="31B3CA62" w14:textId="4D559DD8" w:rsidR="00CF77DE" w:rsidRPr="003663D4" w:rsidRDefault="00CF77DE" w:rsidP="00DC0E3F">
      <w:pPr>
        <w:numPr>
          <w:ilvl w:val="0"/>
          <w:numId w:val="3"/>
        </w:numPr>
        <w:spacing w:before="600" w:after="480"/>
        <w:ind w:left="1077"/>
        <w:rPr>
          <w:rFonts w:ascii="Arial" w:hAnsi="Arial" w:cs="Arial"/>
        </w:rPr>
      </w:pPr>
      <w:r w:rsidRPr="003663D4">
        <w:rPr>
          <w:rFonts w:ascii="Arial" w:hAnsi="Arial" w:cs="Arial"/>
          <w:b/>
          <w:bCs/>
          <w:color w:val="000000"/>
        </w:rPr>
        <w:t>Wykaz ofert, które wpłynęły w odpowiedzi na zapytanie ofertowe, wraz ze wskazaniem daty wpływu do Zamawiającego:</w:t>
      </w:r>
    </w:p>
    <w:p w14:paraId="5967D63C" w14:textId="77777777" w:rsidR="00CF77DE" w:rsidRPr="003663D4" w:rsidRDefault="00CF77DE" w:rsidP="00DC0E3F">
      <w:pPr>
        <w:ind w:left="1080"/>
        <w:rPr>
          <w:rFonts w:ascii="Arial" w:hAnsi="Arial" w:cs="Arial"/>
        </w:rPr>
      </w:pPr>
      <w:r w:rsidRPr="003663D4">
        <w:rPr>
          <w:rFonts w:ascii="Arial" w:hAnsi="Arial" w:cs="Arial"/>
        </w:rPr>
        <w:t>W ramach przedmiotowego zamówienia, w związku z zapytaniem wpłynęły następujące oferty:</w:t>
      </w:r>
    </w:p>
    <w:p w14:paraId="7F92A451" w14:textId="34C37E15" w:rsidR="002B6586" w:rsidRPr="003663D4" w:rsidRDefault="00075EF1" w:rsidP="00DC0E3F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3663D4">
        <w:rPr>
          <w:rFonts w:ascii="Arial" w:hAnsi="Arial" w:cs="Arial"/>
        </w:rPr>
        <w:t>Bpr</w:t>
      </w:r>
      <w:proofErr w:type="spellEnd"/>
      <w:r w:rsidRPr="003663D4">
        <w:rPr>
          <w:rFonts w:ascii="Arial" w:hAnsi="Arial" w:cs="Arial"/>
        </w:rPr>
        <w:t xml:space="preserve"> Consulting Paulina Rydz</w:t>
      </w:r>
      <w:r w:rsidR="004217CA" w:rsidRPr="003663D4">
        <w:rPr>
          <w:rFonts w:ascii="Arial" w:hAnsi="Arial" w:cs="Arial"/>
        </w:rPr>
        <w:t>, ul</w:t>
      </w:r>
      <w:r>
        <w:rPr>
          <w:rFonts w:ascii="Arial" w:hAnsi="Arial" w:cs="Arial"/>
        </w:rPr>
        <w:t>ica</w:t>
      </w:r>
      <w:r w:rsidR="004217CA" w:rsidRPr="003663D4">
        <w:rPr>
          <w:rFonts w:ascii="Arial" w:hAnsi="Arial" w:cs="Arial"/>
        </w:rPr>
        <w:t xml:space="preserve"> Radwańska 27/2U, 90-540 Łódź</w:t>
      </w:r>
    </w:p>
    <w:p w14:paraId="37B6C68A" w14:textId="791A6712" w:rsidR="00BD7160" w:rsidRPr="003663D4" w:rsidRDefault="00BD7160" w:rsidP="00DC0E3F">
      <w:pPr>
        <w:ind w:left="1800"/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 xml:space="preserve">Data wpływu do Zamawiającego – </w:t>
      </w:r>
      <w:r w:rsidR="004217CA" w:rsidRPr="003663D4">
        <w:rPr>
          <w:rFonts w:ascii="Arial" w:hAnsi="Arial" w:cs="Arial"/>
          <w:color w:val="000000"/>
        </w:rPr>
        <w:t>27</w:t>
      </w:r>
      <w:r w:rsidR="00075EF1">
        <w:rPr>
          <w:rFonts w:ascii="Arial" w:hAnsi="Arial" w:cs="Arial"/>
          <w:color w:val="000000"/>
        </w:rPr>
        <w:t xml:space="preserve"> maja </w:t>
      </w:r>
      <w:r w:rsidRPr="003663D4">
        <w:rPr>
          <w:rFonts w:ascii="Arial" w:hAnsi="Arial" w:cs="Arial"/>
          <w:color w:val="000000"/>
        </w:rPr>
        <w:t>2021</w:t>
      </w:r>
      <w:r w:rsidR="00075EF1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r</w:t>
      </w:r>
      <w:r w:rsidR="00075EF1">
        <w:rPr>
          <w:rFonts w:ascii="Arial" w:hAnsi="Arial" w:cs="Arial"/>
          <w:color w:val="000000"/>
        </w:rPr>
        <w:t>oku</w:t>
      </w:r>
      <w:r w:rsidR="00863722" w:rsidRPr="003663D4">
        <w:rPr>
          <w:rFonts w:ascii="Arial" w:hAnsi="Arial" w:cs="Arial"/>
          <w:color w:val="000000"/>
        </w:rPr>
        <w:t xml:space="preserve"> - wyjaśnienia z dnia 9</w:t>
      </w:r>
      <w:r w:rsidR="00075EF1">
        <w:rPr>
          <w:rFonts w:ascii="Arial" w:hAnsi="Arial" w:cs="Arial"/>
          <w:color w:val="000000"/>
        </w:rPr>
        <w:t xml:space="preserve"> czerwca </w:t>
      </w:r>
      <w:r w:rsidR="00863722" w:rsidRPr="003663D4">
        <w:rPr>
          <w:rFonts w:ascii="Arial" w:hAnsi="Arial" w:cs="Arial"/>
          <w:color w:val="000000"/>
        </w:rPr>
        <w:t>2021</w:t>
      </w:r>
      <w:r w:rsidR="00075EF1">
        <w:rPr>
          <w:rFonts w:ascii="Arial" w:hAnsi="Arial" w:cs="Arial"/>
          <w:color w:val="000000"/>
        </w:rPr>
        <w:t xml:space="preserve"> </w:t>
      </w:r>
      <w:r w:rsidR="00863722" w:rsidRPr="003663D4">
        <w:rPr>
          <w:rFonts w:ascii="Arial" w:hAnsi="Arial" w:cs="Arial"/>
          <w:color w:val="000000"/>
        </w:rPr>
        <w:t>r</w:t>
      </w:r>
      <w:r w:rsidR="00075EF1">
        <w:rPr>
          <w:rFonts w:ascii="Arial" w:hAnsi="Arial" w:cs="Arial"/>
          <w:color w:val="000000"/>
        </w:rPr>
        <w:t>oku</w:t>
      </w:r>
    </w:p>
    <w:p w14:paraId="79EB7392" w14:textId="77272F11" w:rsidR="007B08C5" w:rsidRPr="003663D4" w:rsidRDefault="004217CA" w:rsidP="00DC0E3F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 xml:space="preserve">Zakład Doskonalenia </w:t>
      </w:r>
      <w:r w:rsidR="009A3345" w:rsidRPr="003663D4">
        <w:rPr>
          <w:rFonts w:ascii="Arial" w:hAnsi="Arial" w:cs="Arial"/>
          <w:color w:val="000000"/>
        </w:rPr>
        <w:t>Zawodowego</w:t>
      </w:r>
      <w:r w:rsidRPr="003663D4">
        <w:rPr>
          <w:rFonts w:ascii="Arial" w:hAnsi="Arial" w:cs="Arial"/>
          <w:color w:val="000000"/>
        </w:rPr>
        <w:t xml:space="preserve"> Oddział: Centrum Kształ</w:t>
      </w:r>
      <w:r w:rsidR="009A3345" w:rsidRPr="003663D4">
        <w:rPr>
          <w:rFonts w:ascii="Arial" w:hAnsi="Arial" w:cs="Arial"/>
          <w:color w:val="000000"/>
        </w:rPr>
        <w:t>cenia Zawodowego, ul</w:t>
      </w:r>
      <w:r w:rsidR="00075EF1">
        <w:rPr>
          <w:rFonts w:ascii="Arial" w:hAnsi="Arial" w:cs="Arial"/>
          <w:color w:val="000000"/>
        </w:rPr>
        <w:t>ica</w:t>
      </w:r>
      <w:r w:rsidR="009A3345" w:rsidRPr="003663D4">
        <w:rPr>
          <w:rFonts w:ascii="Arial" w:hAnsi="Arial" w:cs="Arial"/>
          <w:color w:val="000000"/>
        </w:rPr>
        <w:t xml:space="preserve"> Sienkiewicza 65, 34-300 Żywiec</w:t>
      </w:r>
    </w:p>
    <w:p w14:paraId="58BDA744" w14:textId="76E5D0FB" w:rsidR="00162E5B" w:rsidRPr="003663D4" w:rsidRDefault="002B6586" w:rsidP="00DC0E3F">
      <w:pPr>
        <w:ind w:left="1843"/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D</w:t>
      </w:r>
      <w:r w:rsidR="007B08C5" w:rsidRPr="003663D4">
        <w:rPr>
          <w:rFonts w:ascii="Arial" w:hAnsi="Arial" w:cs="Arial"/>
          <w:color w:val="000000"/>
        </w:rPr>
        <w:t xml:space="preserve">ata wpływu do Zamawiającego – </w:t>
      </w:r>
      <w:r w:rsidR="009A3345" w:rsidRPr="003663D4">
        <w:rPr>
          <w:rFonts w:ascii="Arial" w:hAnsi="Arial" w:cs="Arial"/>
          <w:color w:val="000000"/>
        </w:rPr>
        <w:t>27</w:t>
      </w:r>
      <w:r w:rsidR="00075EF1">
        <w:rPr>
          <w:rFonts w:ascii="Arial" w:hAnsi="Arial" w:cs="Arial"/>
          <w:color w:val="000000"/>
        </w:rPr>
        <w:t xml:space="preserve"> maja </w:t>
      </w:r>
      <w:r w:rsidR="00BD7160" w:rsidRPr="003663D4">
        <w:rPr>
          <w:rFonts w:ascii="Arial" w:hAnsi="Arial" w:cs="Arial"/>
          <w:color w:val="000000"/>
        </w:rPr>
        <w:t>2021</w:t>
      </w:r>
      <w:r w:rsidR="00075EF1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r</w:t>
      </w:r>
      <w:r w:rsidR="00075EF1">
        <w:rPr>
          <w:rFonts w:ascii="Arial" w:hAnsi="Arial" w:cs="Arial"/>
          <w:color w:val="000000"/>
        </w:rPr>
        <w:t>oku</w:t>
      </w:r>
    </w:p>
    <w:p w14:paraId="213F5B25" w14:textId="742728B7" w:rsidR="00CF77DE" w:rsidRPr="003663D4" w:rsidRDefault="00CF77DE" w:rsidP="00DC0E3F">
      <w:pPr>
        <w:numPr>
          <w:ilvl w:val="0"/>
          <w:numId w:val="3"/>
        </w:numPr>
        <w:spacing w:before="600" w:after="480"/>
        <w:ind w:left="850" w:hanging="425"/>
        <w:rPr>
          <w:rFonts w:ascii="Arial" w:hAnsi="Arial" w:cs="Arial"/>
        </w:rPr>
      </w:pPr>
      <w:r w:rsidRPr="003663D4">
        <w:rPr>
          <w:rFonts w:ascii="Arial" w:hAnsi="Arial" w:cs="Arial"/>
          <w:b/>
          <w:bCs/>
          <w:color w:val="000000"/>
        </w:rPr>
        <w:t>Informacja o spełnianiu warunku, o którym mowa w p</w:t>
      </w:r>
      <w:r w:rsidR="00075EF1">
        <w:rPr>
          <w:rFonts w:ascii="Arial" w:hAnsi="Arial" w:cs="Arial"/>
          <w:b/>
          <w:bCs/>
          <w:color w:val="000000"/>
        </w:rPr>
        <w:t>unkcie</w:t>
      </w:r>
      <w:r w:rsidRPr="003663D4">
        <w:rPr>
          <w:rFonts w:ascii="Arial" w:hAnsi="Arial" w:cs="Arial"/>
          <w:b/>
          <w:bCs/>
          <w:color w:val="000000"/>
        </w:rPr>
        <w:t xml:space="preserve"> 2 lit</w:t>
      </w:r>
      <w:r w:rsidR="00075EF1">
        <w:rPr>
          <w:rFonts w:ascii="Arial" w:hAnsi="Arial" w:cs="Arial"/>
          <w:b/>
          <w:bCs/>
          <w:color w:val="000000"/>
        </w:rPr>
        <w:t>era</w:t>
      </w:r>
      <w:r w:rsidRPr="003663D4">
        <w:rPr>
          <w:rFonts w:ascii="Arial" w:hAnsi="Arial" w:cs="Arial"/>
          <w:b/>
          <w:bCs/>
          <w:color w:val="000000"/>
        </w:rPr>
        <w:t xml:space="preserve"> a, Wytycznych w zakresie kwalifikowalności wydatków w ramach Europejskiego Funduszu Rozwoju Regionalnego, Europejskiego Funduszu Społecznego oraz Funduszu Spójności na lata 2014 -2020:</w:t>
      </w:r>
    </w:p>
    <w:p w14:paraId="6C7B9FDC" w14:textId="77777777" w:rsidR="00CF77DE" w:rsidRPr="003663D4" w:rsidRDefault="00CF77DE" w:rsidP="00DC0E3F">
      <w:pPr>
        <w:ind w:left="851"/>
        <w:rPr>
          <w:rFonts w:ascii="Arial" w:hAnsi="Arial" w:cs="Arial"/>
        </w:rPr>
      </w:pPr>
      <w:r w:rsidRPr="003663D4">
        <w:rPr>
          <w:rFonts w:ascii="Arial" w:hAnsi="Arial" w:cs="Arial"/>
          <w:color w:val="000000"/>
        </w:rPr>
        <w:lastRenderedPageBreak/>
        <w:t>Warunek spełniony przez wszystkich Wykonawców.</w:t>
      </w:r>
    </w:p>
    <w:p w14:paraId="5C65A62B" w14:textId="77777777" w:rsidR="00BF21A7" w:rsidRPr="003663D4" w:rsidRDefault="00BF21A7" w:rsidP="00DC0E3F">
      <w:pPr>
        <w:numPr>
          <w:ilvl w:val="0"/>
          <w:numId w:val="3"/>
        </w:numPr>
        <w:spacing w:before="600" w:after="480"/>
        <w:ind w:left="850" w:hanging="425"/>
        <w:rPr>
          <w:rFonts w:ascii="Arial" w:hAnsi="Arial" w:cs="Arial"/>
        </w:rPr>
      </w:pPr>
      <w:r w:rsidRPr="003663D4">
        <w:rPr>
          <w:rFonts w:ascii="Arial" w:hAnsi="Arial" w:cs="Arial"/>
          <w:b/>
          <w:bCs/>
          <w:color w:val="000000"/>
        </w:rPr>
        <w:t>Informacja o warunkach</w:t>
      </w:r>
      <w:r w:rsidR="00CF77DE" w:rsidRPr="003663D4">
        <w:rPr>
          <w:rFonts w:ascii="Arial" w:hAnsi="Arial" w:cs="Arial"/>
          <w:b/>
          <w:bCs/>
          <w:color w:val="000000"/>
        </w:rPr>
        <w:t xml:space="preserve"> udziału </w:t>
      </w:r>
      <w:r w:rsidRPr="003663D4">
        <w:rPr>
          <w:rFonts w:ascii="Arial" w:hAnsi="Arial" w:cs="Arial"/>
          <w:b/>
          <w:bCs/>
          <w:color w:val="000000"/>
        </w:rPr>
        <w:t>w postępowaniu:</w:t>
      </w:r>
    </w:p>
    <w:p w14:paraId="4465BE93" w14:textId="6D2F9F7C" w:rsidR="009A3345" w:rsidRPr="003663D4" w:rsidRDefault="009A3345" w:rsidP="00DC0E3F">
      <w:pPr>
        <w:numPr>
          <w:ilvl w:val="0"/>
          <w:numId w:val="10"/>
        </w:numPr>
        <w:rPr>
          <w:rFonts w:ascii="Arial" w:hAnsi="Arial" w:cs="Arial"/>
          <w:bCs/>
        </w:rPr>
      </w:pPr>
      <w:r w:rsidRPr="003663D4">
        <w:rPr>
          <w:rFonts w:ascii="Arial" w:hAnsi="Arial" w:cs="Arial"/>
          <w:bCs/>
        </w:rPr>
        <w:t>Wymagania wspólne dla wszystkich Części zamówienia:</w:t>
      </w:r>
    </w:p>
    <w:p w14:paraId="393B9115" w14:textId="77777777" w:rsidR="009A3345" w:rsidRPr="003663D4" w:rsidRDefault="009A3345" w:rsidP="00DC0E3F">
      <w:pPr>
        <w:numPr>
          <w:ilvl w:val="1"/>
          <w:numId w:val="2"/>
        </w:numPr>
        <w:spacing w:before="240" w:after="0"/>
        <w:ind w:left="714" w:hanging="357"/>
        <w:rPr>
          <w:rFonts w:ascii="Arial" w:hAnsi="Arial" w:cs="Arial"/>
        </w:rPr>
      </w:pPr>
      <w:r w:rsidRPr="003663D4">
        <w:rPr>
          <w:rFonts w:ascii="Arial" w:hAnsi="Arial" w:cs="Arial"/>
        </w:rPr>
        <w:t>Posiadanie minimum 2-letniego doświadczenia zawodowego przez osobę prowadzącą usługę.</w:t>
      </w:r>
    </w:p>
    <w:p w14:paraId="3D399DDB" w14:textId="77777777" w:rsidR="009A3345" w:rsidRPr="00DC0E3F" w:rsidRDefault="009A3345" w:rsidP="00DC0E3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DC0E3F">
        <w:rPr>
          <w:rFonts w:ascii="Arial" w:hAnsi="Arial" w:cs="Arial"/>
        </w:rPr>
        <w:t>Posiadanie minimum 2-letniego doświadczenia w zakresie świadczenia usług w podobnym zakresie tematycznym w ramach prowadzonej działalności gospodarczej.</w:t>
      </w:r>
    </w:p>
    <w:p w14:paraId="0256E66B" w14:textId="33E6B41A" w:rsidR="009A3345" w:rsidRPr="00DC0E3F" w:rsidRDefault="009A3345" w:rsidP="00DC0E3F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075EF1">
        <w:rPr>
          <w:rFonts w:ascii="Arial" w:hAnsi="Arial" w:cs="Arial"/>
        </w:rPr>
        <w:t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związane z</w:t>
      </w:r>
      <w:r w:rsidR="00DC0E3F">
        <w:rPr>
          <w:rFonts w:ascii="Arial" w:hAnsi="Arial" w:cs="Arial"/>
        </w:rPr>
        <w:t xml:space="preserve"> </w:t>
      </w:r>
      <w:r w:rsidRPr="00075EF1">
        <w:rPr>
          <w:rFonts w:ascii="Arial" w:hAnsi="Arial" w:cs="Arial"/>
        </w:rPr>
        <w:t>przygotowaniem i przeprowadzeniem procedury wyboru Wykonawcy</w:t>
      </w:r>
      <w:r w:rsidR="00DC0E3F">
        <w:rPr>
          <w:rFonts w:ascii="Arial" w:hAnsi="Arial" w:cs="Arial"/>
        </w:rPr>
        <w:t xml:space="preserve">, </w:t>
      </w:r>
      <w:r w:rsidRPr="00075EF1">
        <w:rPr>
          <w:rFonts w:ascii="Arial" w:hAnsi="Arial" w:cs="Arial"/>
        </w:rPr>
        <w:t>a</w:t>
      </w:r>
      <w:r w:rsidR="00DC0E3F">
        <w:rPr>
          <w:rFonts w:ascii="Arial" w:hAnsi="Arial" w:cs="Arial"/>
        </w:rPr>
        <w:t xml:space="preserve"> </w:t>
      </w:r>
      <w:r w:rsidRPr="00075EF1">
        <w:rPr>
          <w:rFonts w:ascii="Arial" w:hAnsi="Arial" w:cs="Arial"/>
        </w:rPr>
        <w:t>Wykonawcą, a polegające w szczególności na:</w:t>
      </w:r>
    </w:p>
    <w:p w14:paraId="44483F1F" w14:textId="34981E31" w:rsidR="00075EF1" w:rsidRPr="00075EF1" w:rsidRDefault="009A3345" w:rsidP="00DC0E3F">
      <w:pPr>
        <w:pStyle w:val="Akapitzlist"/>
        <w:numPr>
          <w:ilvl w:val="1"/>
          <w:numId w:val="11"/>
        </w:numPr>
        <w:spacing w:before="240" w:after="0"/>
        <w:ind w:left="425" w:hanging="357"/>
        <w:rPr>
          <w:rFonts w:ascii="Arial" w:hAnsi="Arial" w:cs="Arial"/>
        </w:rPr>
      </w:pPr>
      <w:r w:rsidRPr="00075EF1">
        <w:rPr>
          <w:rFonts w:ascii="Arial" w:hAnsi="Arial" w:cs="Arial"/>
        </w:rPr>
        <w:t>uczestniczeniu w spółce jako wspólnik spółki cywilnej lub spółki osobowej,</w:t>
      </w:r>
    </w:p>
    <w:p w14:paraId="5AD24267" w14:textId="3D355F8B" w:rsidR="009A3345" w:rsidRPr="00075EF1" w:rsidRDefault="009A3345" w:rsidP="00DC0E3F">
      <w:pPr>
        <w:pStyle w:val="Akapitzlist"/>
        <w:numPr>
          <w:ilvl w:val="1"/>
          <w:numId w:val="11"/>
        </w:numPr>
        <w:spacing w:after="0"/>
        <w:ind w:left="426"/>
        <w:rPr>
          <w:rFonts w:ascii="Arial" w:hAnsi="Arial" w:cs="Arial"/>
        </w:rPr>
      </w:pPr>
      <w:r w:rsidRPr="00075EF1">
        <w:rPr>
          <w:rFonts w:ascii="Arial" w:hAnsi="Arial" w:cs="Arial"/>
        </w:rPr>
        <w:t>posiadaniu co najmniej 10 % udziałów lub akcji,</w:t>
      </w:r>
    </w:p>
    <w:p w14:paraId="4F4A57B7" w14:textId="4ACB01FC" w:rsidR="009A3345" w:rsidRPr="00075EF1" w:rsidRDefault="009A3345" w:rsidP="00DC0E3F">
      <w:pPr>
        <w:pStyle w:val="Akapitzlist"/>
        <w:numPr>
          <w:ilvl w:val="1"/>
          <w:numId w:val="11"/>
        </w:numPr>
        <w:spacing w:after="0"/>
        <w:ind w:left="426"/>
        <w:rPr>
          <w:rFonts w:ascii="Arial" w:hAnsi="Arial" w:cs="Arial"/>
        </w:rPr>
      </w:pPr>
      <w:r w:rsidRPr="00075EF1">
        <w:rPr>
          <w:rFonts w:ascii="Arial" w:hAnsi="Arial" w:cs="Arial"/>
        </w:rPr>
        <w:t>pełnieniu funkcji członka organu nadzorczego lub zarządzającego, prokurenta, pełnomocnika,</w:t>
      </w:r>
    </w:p>
    <w:p w14:paraId="7213E058" w14:textId="22846651" w:rsidR="009A3345" w:rsidRPr="00075EF1" w:rsidRDefault="009A3345" w:rsidP="00DC0E3F">
      <w:pPr>
        <w:pStyle w:val="Akapitzlist"/>
        <w:numPr>
          <w:ilvl w:val="1"/>
          <w:numId w:val="11"/>
        </w:numPr>
        <w:ind w:left="426"/>
        <w:rPr>
          <w:rFonts w:ascii="Arial" w:hAnsi="Arial" w:cs="Arial"/>
        </w:rPr>
      </w:pPr>
      <w:r w:rsidRPr="00075EF1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1649FC1" w14:textId="77D8EEF3" w:rsidR="009A3345" w:rsidRPr="003663D4" w:rsidRDefault="009A3345" w:rsidP="00DC0E3F">
      <w:pPr>
        <w:numPr>
          <w:ilvl w:val="0"/>
          <w:numId w:val="10"/>
        </w:numPr>
        <w:rPr>
          <w:rFonts w:ascii="Arial" w:hAnsi="Arial" w:cs="Arial"/>
          <w:bCs/>
        </w:rPr>
      </w:pPr>
      <w:r w:rsidRPr="003663D4">
        <w:rPr>
          <w:rFonts w:ascii="Arial" w:hAnsi="Arial" w:cs="Arial"/>
          <w:bCs/>
        </w:rPr>
        <w:t>Warunki szczegółowe w zakresie część n</w:t>
      </w:r>
      <w:r w:rsidR="00075EF1">
        <w:rPr>
          <w:rFonts w:ascii="Arial" w:hAnsi="Arial" w:cs="Arial"/>
          <w:bCs/>
        </w:rPr>
        <w:t>ume</w:t>
      </w:r>
      <w:r w:rsidRPr="003663D4">
        <w:rPr>
          <w:rFonts w:ascii="Arial" w:hAnsi="Arial" w:cs="Arial"/>
          <w:bCs/>
        </w:rPr>
        <w:t>r: 1-10:</w:t>
      </w:r>
    </w:p>
    <w:p w14:paraId="5D959A9B" w14:textId="2CE211FD" w:rsidR="009A3345" w:rsidRPr="003663D4" w:rsidRDefault="009A3345" w:rsidP="00DC0E3F">
      <w:pPr>
        <w:rPr>
          <w:rFonts w:ascii="Arial" w:hAnsi="Arial" w:cs="Arial"/>
          <w:bCs/>
        </w:rPr>
      </w:pPr>
      <w:r w:rsidRPr="003663D4">
        <w:rPr>
          <w:rFonts w:ascii="Arial" w:hAnsi="Arial" w:cs="Arial"/>
          <w:bCs/>
        </w:rPr>
        <w:t>Wykształcenie wyższe kierunkowe magisterskie w zakresie świadczenia usług i/lub certyfikaty/dyplomy/zaświadczenia lub inne dokumenty nadające uprawniania zawodowe w zakresie świadczonych usług.</w:t>
      </w:r>
    </w:p>
    <w:p w14:paraId="28500ED2" w14:textId="77777777" w:rsidR="00CF77DE" w:rsidRPr="003663D4" w:rsidRDefault="00CF77DE" w:rsidP="00DC0E3F">
      <w:pPr>
        <w:numPr>
          <w:ilvl w:val="0"/>
          <w:numId w:val="3"/>
        </w:numPr>
        <w:spacing w:before="600" w:after="480"/>
        <w:ind w:left="1077"/>
        <w:rPr>
          <w:rFonts w:ascii="Arial" w:hAnsi="Arial" w:cs="Arial"/>
        </w:rPr>
      </w:pPr>
      <w:r w:rsidRPr="003663D4">
        <w:rPr>
          <w:rFonts w:ascii="Arial" w:hAnsi="Arial" w:cs="Arial"/>
          <w:b/>
          <w:bCs/>
          <w:color w:val="000000"/>
        </w:rPr>
        <w:t>Ocena spełniania warunków przystąpienia do postępowania:</w:t>
      </w:r>
    </w:p>
    <w:p w14:paraId="13FAAB5B" w14:textId="489E2A3A" w:rsidR="000F7BD3" w:rsidRPr="00DC0E3F" w:rsidRDefault="00BF21A7" w:rsidP="00DC0E3F">
      <w:pPr>
        <w:rPr>
          <w:rFonts w:ascii="Arial" w:hAnsi="Arial" w:cs="Arial"/>
        </w:rPr>
      </w:pPr>
      <w:r w:rsidRPr="003663D4">
        <w:rPr>
          <w:rFonts w:ascii="Arial" w:hAnsi="Arial" w:cs="Arial"/>
          <w:color w:val="000000"/>
        </w:rPr>
        <w:lastRenderedPageBreak/>
        <w:t xml:space="preserve">W dniach </w:t>
      </w:r>
      <w:r w:rsidR="009A3345" w:rsidRPr="003663D4">
        <w:rPr>
          <w:rFonts w:ascii="Arial" w:hAnsi="Arial" w:cs="Arial"/>
          <w:color w:val="000000"/>
        </w:rPr>
        <w:t>2</w:t>
      </w:r>
      <w:r w:rsidR="00075EF1">
        <w:rPr>
          <w:rFonts w:ascii="Arial" w:hAnsi="Arial" w:cs="Arial"/>
          <w:color w:val="000000"/>
        </w:rPr>
        <w:t xml:space="preserve"> – </w:t>
      </w:r>
      <w:r w:rsidR="00863722" w:rsidRPr="003663D4">
        <w:rPr>
          <w:rFonts w:ascii="Arial" w:hAnsi="Arial" w:cs="Arial"/>
          <w:color w:val="000000"/>
        </w:rPr>
        <w:t>9</w:t>
      </w:r>
      <w:r w:rsidR="00075EF1">
        <w:rPr>
          <w:rFonts w:ascii="Arial" w:hAnsi="Arial" w:cs="Arial"/>
          <w:color w:val="000000"/>
        </w:rPr>
        <w:t xml:space="preserve"> czerwca </w:t>
      </w:r>
      <w:r w:rsidR="00162E5B" w:rsidRPr="003663D4">
        <w:rPr>
          <w:rFonts w:ascii="Arial" w:hAnsi="Arial" w:cs="Arial"/>
          <w:color w:val="000000"/>
        </w:rPr>
        <w:t>2021</w:t>
      </w:r>
      <w:r w:rsidR="00075EF1">
        <w:rPr>
          <w:rFonts w:ascii="Arial" w:hAnsi="Arial" w:cs="Arial"/>
          <w:color w:val="000000"/>
        </w:rPr>
        <w:t xml:space="preserve"> </w:t>
      </w:r>
      <w:r w:rsidR="00CF77DE" w:rsidRPr="003663D4">
        <w:rPr>
          <w:rFonts w:ascii="Arial" w:hAnsi="Arial" w:cs="Arial"/>
          <w:color w:val="000000"/>
        </w:rPr>
        <w:t>r</w:t>
      </w:r>
      <w:r w:rsidR="00075EF1">
        <w:rPr>
          <w:rFonts w:ascii="Arial" w:hAnsi="Arial" w:cs="Arial"/>
          <w:color w:val="000000"/>
        </w:rPr>
        <w:t>oku</w:t>
      </w:r>
      <w:r w:rsidR="00CF77DE" w:rsidRPr="003663D4">
        <w:rPr>
          <w:rFonts w:ascii="Arial" w:hAnsi="Arial" w:cs="Arial"/>
          <w:color w:val="000000"/>
        </w:rPr>
        <w:t xml:space="preserve"> dokonana została ocena ofert złożonych w związku z zapytaniem ofertowym ogłoszonym</w:t>
      </w:r>
      <w:r w:rsidR="00DC0E3F">
        <w:rPr>
          <w:rFonts w:ascii="Arial" w:hAnsi="Arial" w:cs="Arial"/>
          <w:color w:val="000000"/>
        </w:rPr>
        <w:t xml:space="preserve"> </w:t>
      </w:r>
      <w:r w:rsidR="00CF77DE" w:rsidRPr="003663D4">
        <w:rPr>
          <w:rFonts w:ascii="Arial" w:hAnsi="Arial" w:cs="Arial"/>
          <w:color w:val="000000"/>
        </w:rPr>
        <w:t xml:space="preserve">na usługi w </w:t>
      </w:r>
      <w:r w:rsidR="00C80538" w:rsidRPr="003663D4">
        <w:rPr>
          <w:rFonts w:ascii="Arial" w:hAnsi="Arial" w:cs="Arial"/>
          <w:color w:val="000000"/>
        </w:rPr>
        <w:t>zakresie</w:t>
      </w:r>
      <w:r w:rsidR="009A3345" w:rsidRPr="003663D4">
        <w:rPr>
          <w:rFonts w:ascii="Arial" w:hAnsi="Arial" w:cs="Arial"/>
          <w:color w:val="000000"/>
        </w:rPr>
        <w:t xml:space="preserve"> realizacji indywidualnego wsparcia specjalistycznego </w:t>
      </w:r>
      <w:r w:rsidR="000F7BD3" w:rsidRPr="003663D4">
        <w:rPr>
          <w:rFonts w:ascii="Arial" w:hAnsi="Arial" w:cs="Arial"/>
          <w:bCs/>
          <w:color w:val="000000"/>
        </w:rPr>
        <w:t>dla Uczestników</w:t>
      </w:r>
      <w:r w:rsidR="00075EF1">
        <w:rPr>
          <w:rFonts w:ascii="Arial" w:hAnsi="Arial" w:cs="Arial"/>
          <w:bCs/>
          <w:color w:val="000000"/>
        </w:rPr>
        <w:t xml:space="preserve"> </w:t>
      </w:r>
      <w:r w:rsidR="000F7BD3" w:rsidRPr="003663D4">
        <w:rPr>
          <w:rFonts w:ascii="Arial" w:hAnsi="Arial" w:cs="Arial"/>
          <w:bCs/>
          <w:color w:val="000000"/>
        </w:rPr>
        <w:t>/</w:t>
      </w:r>
      <w:r w:rsidR="00075EF1">
        <w:rPr>
          <w:rFonts w:ascii="Arial" w:hAnsi="Arial" w:cs="Arial"/>
          <w:bCs/>
          <w:color w:val="000000"/>
        </w:rPr>
        <w:t xml:space="preserve"> Uczestni</w:t>
      </w:r>
      <w:r w:rsidR="000F7BD3" w:rsidRPr="003663D4">
        <w:rPr>
          <w:rFonts w:ascii="Arial" w:hAnsi="Arial" w:cs="Arial"/>
          <w:bCs/>
          <w:color w:val="000000"/>
        </w:rPr>
        <w:t>czek projektu p</w:t>
      </w:r>
      <w:r w:rsidR="00075EF1">
        <w:rPr>
          <w:rFonts w:ascii="Arial" w:hAnsi="Arial" w:cs="Arial"/>
          <w:bCs/>
          <w:color w:val="000000"/>
        </w:rPr>
        <w:t>od tytułem</w:t>
      </w:r>
      <w:r w:rsidR="000F7BD3" w:rsidRPr="003663D4">
        <w:rPr>
          <w:rFonts w:ascii="Arial" w:hAnsi="Arial" w:cs="Arial"/>
          <w:bCs/>
          <w:color w:val="000000"/>
        </w:rPr>
        <w:t xml:space="preserve"> Rodzina w Centrum</w:t>
      </w:r>
      <w:r w:rsidR="000F7BD3" w:rsidRPr="003663D4">
        <w:rPr>
          <w:rFonts w:ascii="Arial" w:hAnsi="Arial" w:cs="Arial"/>
          <w:b/>
          <w:color w:val="000000"/>
        </w:rPr>
        <w:t xml:space="preserve"> </w:t>
      </w:r>
      <w:r w:rsidR="000F7BD3" w:rsidRPr="003663D4">
        <w:rPr>
          <w:rFonts w:ascii="Arial" w:hAnsi="Arial" w:cs="Arial"/>
          <w:color w:val="000000"/>
        </w:rPr>
        <w:t xml:space="preserve">współfinansowanego z Funduszy Europejskich w ramach Europejskiego Funduszu Społecznego w </w:t>
      </w:r>
      <w:r w:rsidR="009A3345" w:rsidRPr="003663D4">
        <w:rPr>
          <w:rFonts w:ascii="Arial" w:hAnsi="Arial" w:cs="Arial"/>
          <w:color w:val="000000"/>
        </w:rPr>
        <w:t>10</w:t>
      </w:r>
      <w:r w:rsidR="000F7BD3" w:rsidRPr="003663D4">
        <w:rPr>
          <w:rFonts w:ascii="Arial" w:hAnsi="Arial" w:cs="Arial"/>
          <w:color w:val="000000"/>
        </w:rPr>
        <w:t xml:space="preserve"> częściach.</w:t>
      </w:r>
      <w:r w:rsidR="000F7BD3" w:rsidRPr="003663D4">
        <w:rPr>
          <w:rFonts w:ascii="Arial" w:hAnsi="Arial" w:cs="Arial"/>
          <w:bCs/>
          <w:color w:val="000000"/>
        </w:rPr>
        <w:t xml:space="preserve"> </w:t>
      </w:r>
      <w:r w:rsidRPr="003663D4">
        <w:rPr>
          <w:rFonts w:ascii="Arial" w:hAnsi="Arial" w:cs="Arial"/>
        </w:rPr>
        <w:t xml:space="preserve">Po </w:t>
      </w:r>
      <w:r w:rsidR="00CF77DE" w:rsidRPr="003663D4">
        <w:rPr>
          <w:rFonts w:ascii="Arial" w:hAnsi="Arial" w:cs="Arial"/>
        </w:rPr>
        <w:t>weryfik</w:t>
      </w:r>
      <w:r w:rsidR="00C80538" w:rsidRPr="003663D4">
        <w:rPr>
          <w:rFonts w:ascii="Arial" w:hAnsi="Arial" w:cs="Arial"/>
        </w:rPr>
        <w:t xml:space="preserve">acji wszystkich złożonych dokumentów </w:t>
      </w:r>
      <w:r w:rsidR="00CF77DE" w:rsidRPr="003663D4">
        <w:rPr>
          <w:rFonts w:ascii="Arial" w:hAnsi="Arial" w:cs="Arial"/>
        </w:rPr>
        <w:t xml:space="preserve">pod względem spełniania warunków przystąpienia do postępowania, zostało </w:t>
      </w:r>
      <w:r w:rsidR="00CF77DE" w:rsidRPr="00075EF1">
        <w:rPr>
          <w:rFonts w:ascii="Arial" w:hAnsi="Arial" w:cs="Arial"/>
          <w:bCs/>
        </w:rPr>
        <w:t>odrzuconych 0 ofert</w:t>
      </w:r>
      <w:r w:rsidR="00CF77DE" w:rsidRPr="003663D4">
        <w:rPr>
          <w:rFonts w:ascii="Arial" w:hAnsi="Arial" w:cs="Arial"/>
        </w:rPr>
        <w:t>.</w:t>
      </w:r>
    </w:p>
    <w:p w14:paraId="2878F4A4" w14:textId="63C210DC" w:rsidR="00303B79" w:rsidRPr="00DC0E3F" w:rsidRDefault="00CF77DE" w:rsidP="00DC0E3F">
      <w:pPr>
        <w:numPr>
          <w:ilvl w:val="0"/>
          <w:numId w:val="3"/>
        </w:numPr>
        <w:spacing w:before="600" w:after="480"/>
        <w:ind w:left="1077"/>
        <w:rPr>
          <w:rFonts w:ascii="Arial" w:hAnsi="Arial" w:cs="Arial"/>
        </w:rPr>
      </w:pPr>
      <w:r w:rsidRPr="003663D4">
        <w:rPr>
          <w:rFonts w:ascii="Arial" w:hAnsi="Arial" w:cs="Arial"/>
          <w:b/>
          <w:bCs/>
        </w:rPr>
        <w:t xml:space="preserve"> Ocena dokonana została na podstawie kryterium wyboru oferty, t</w:t>
      </w:r>
      <w:r w:rsidR="00075EF1">
        <w:rPr>
          <w:rFonts w:ascii="Arial" w:hAnsi="Arial" w:cs="Arial"/>
          <w:b/>
          <w:bCs/>
        </w:rPr>
        <w:t>o jest c</w:t>
      </w:r>
      <w:r w:rsidRPr="003663D4">
        <w:rPr>
          <w:rFonts w:ascii="Arial" w:hAnsi="Arial" w:cs="Arial"/>
          <w:b/>
          <w:bCs/>
        </w:rPr>
        <w:t xml:space="preserve">eny – 100% </w:t>
      </w:r>
    </w:p>
    <w:p w14:paraId="434E1012" w14:textId="761062D4" w:rsidR="00DF7536" w:rsidRPr="003663D4" w:rsidRDefault="00DF7536" w:rsidP="00DC0E3F">
      <w:pPr>
        <w:rPr>
          <w:rFonts w:ascii="Arial" w:hAnsi="Arial" w:cs="Arial"/>
          <w:b/>
        </w:rPr>
      </w:pPr>
      <w:r w:rsidRPr="003663D4">
        <w:rPr>
          <w:rFonts w:ascii="Arial" w:hAnsi="Arial" w:cs="Arial"/>
          <w:b/>
        </w:rPr>
        <w:t>Część n</w:t>
      </w:r>
      <w:r w:rsidR="00075EF1">
        <w:rPr>
          <w:rFonts w:ascii="Arial" w:hAnsi="Arial" w:cs="Arial"/>
          <w:b/>
        </w:rPr>
        <w:t>ume</w:t>
      </w:r>
      <w:r w:rsidRPr="003663D4">
        <w:rPr>
          <w:rFonts w:ascii="Arial" w:hAnsi="Arial" w:cs="Arial"/>
          <w:b/>
        </w:rPr>
        <w:t xml:space="preserve">r: </w:t>
      </w:r>
      <w:r w:rsidR="00FC4170" w:rsidRPr="003663D4">
        <w:rPr>
          <w:rFonts w:ascii="Arial" w:hAnsi="Arial" w:cs="Arial"/>
          <w:b/>
        </w:rPr>
        <w:t>I</w:t>
      </w:r>
      <w:r w:rsidR="00DC0E3F">
        <w:rPr>
          <w:rFonts w:ascii="Arial" w:hAnsi="Arial" w:cs="Arial"/>
          <w:b/>
        </w:rPr>
        <w:t xml:space="preserve"> - </w:t>
      </w:r>
      <w:r w:rsidR="00DC0E3F" w:rsidRPr="00DC0E3F">
        <w:rPr>
          <w:rFonts w:ascii="Arial" w:hAnsi="Arial" w:cs="Arial"/>
          <w:bCs/>
        </w:rPr>
        <w:t>Wykonawca z punktu II.2</w:t>
      </w:r>
      <w:r w:rsidR="00DC0E3F">
        <w:rPr>
          <w:rFonts w:ascii="Arial" w:hAnsi="Arial" w:cs="Arial"/>
          <w:bCs/>
        </w:rPr>
        <w:t xml:space="preserve"> - </w:t>
      </w:r>
      <w:r w:rsidR="00DC0E3F" w:rsidRPr="00DC0E3F">
        <w:rPr>
          <w:rFonts w:ascii="Arial" w:hAnsi="Arial" w:cs="Arial"/>
          <w:bCs/>
        </w:rPr>
        <w:t>100 złotych (60 minut) x 60 godzin; 6000 złotych</w:t>
      </w:r>
      <w:r w:rsidR="00C75A99">
        <w:rPr>
          <w:rFonts w:ascii="Arial" w:hAnsi="Arial" w:cs="Arial"/>
          <w:bCs/>
        </w:rPr>
        <w:t>;</w:t>
      </w:r>
    </w:p>
    <w:p w14:paraId="1623F2DC" w14:textId="6DAC6788" w:rsidR="009A3345" w:rsidRDefault="009A3345" w:rsidP="00DC0E3F">
      <w:pPr>
        <w:rPr>
          <w:rFonts w:ascii="Arial" w:hAnsi="Arial" w:cs="Arial"/>
          <w:bCs/>
        </w:rPr>
      </w:pPr>
      <w:r w:rsidRPr="003663D4">
        <w:rPr>
          <w:rFonts w:ascii="Arial" w:hAnsi="Arial" w:cs="Arial"/>
          <w:b/>
        </w:rPr>
        <w:t>Część n</w:t>
      </w:r>
      <w:r w:rsidR="000F16CD">
        <w:rPr>
          <w:rFonts w:ascii="Arial" w:hAnsi="Arial" w:cs="Arial"/>
          <w:b/>
        </w:rPr>
        <w:t>umer</w:t>
      </w:r>
      <w:r w:rsidRPr="003663D4">
        <w:rPr>
          <w:rFonts w:ascii="Arial" w:hAnsi="Arial" w:cs="Arial"/>
          <w:b/>
        </w:rPr>
        <w:t xml:space="preserve">: </w:t>
      </w:r>
      <w:r w:rsidR="00FC4170" w:rsidRPr="003663D4">
        <w:rPr>
          <w:rFonts w:ascii="Arial" w:hAnsi="Arial" w:cs="Arial"/>
          <w:b/>
        </w:rPr>
        <w:t>II</w:t>
      </w:r>
      <w:r w:rsidR="00DC0E3F">
        <w:rPr>
          <w:rFonts w:ascii="Arial" w:hAnsi="Arial" w:cs="Arial"/>
          <w:b/>
        </w:rPr>
        <w:t xml:space="preserve"> - </w:t>
      </w:r>
      <w:r w:rsidR="00DC0E3F" w:rsidRPr="00DC0E3F">
        <w:rPr>
          <w:rFonts w:ascii="Arial" w:hAnsi="Arial" w:cs="Arial"/>
          <w:bCs/>
        </w:rPr>
        <w:t>Wykonawca z punktu II.1</w:t>
      </w:r>
      <w:r w:rsidR="00DC0E3F">
        <w:rPr>
          <w:rFonts w:ascii="Arial" w:hAnsi="Arial" w:cs="Arial"/>
          <w:bCs/>
        </w:rPr>
        <w:t xml:space="preserve"> - </w:t>
      </w:r>
      <w:r w:rsidR="00DC0E3F" w:rsidRPr="00DC0E3F">
        <w:rPr>
          <w:rFonts w:ascii="Arial" w:hAnsi="Arial" w:cs="Arial"/>
          <w:bCs/>
        </w:rPr>
        <w:t>89 złotych (60 minut) x 50 godzin; 4450 złotych</w:t>
      </w:r>
      <w:r w:rsidR="00C75A99">
        <w:rPr>
          <w:rFonts w:ascii="Arial" w:hAnsi="Arial" w:cs="Arial"/>
          <w:bCs/>
        </w:rPr>
        <w:t>;</w:t>
      </w:r>
    </w:p>
    <w:p w14:paraId="42F41018" w14:textId="0A0CCAD0" w:rsidR="00DC0E3F" w:rsidRPr="003663D4" w:rsidRDefault="00DC0E3F" w:rsidP="00DC0E3F">
      <w:pPr>
        <w:rPr>
          <w:rFonts w:ascii="Arial" w:hAnsi="Arial" w:cs="Arial"/>
          <w:b/>
        </w:rPr>
      </w:pPr>
      <w:r w:rsidRPr="00DC0E3F">
        <w:rPr>
          <w:rFonts w:ascii="Arial" w:hAnsi="Arial" w:cs="Arial"/>
          <w:bCs/>
        </w:rPr>
        <w:t>Wykonawca z punktu II.2</w:t>
      </w:r>
      <w:r>
        <w:rPr>
          <w:rFonts w:ascii="Arial" w:hAnsi="Arial" w:cs="Arial"/>
          <w:bCs/>
        </w:rPr>
        <w:t xml:space="preserve"> - </w:t>
      </w:r>
      <w:r w:rsidRPr="00DC0E3F">
        <w:rPr>
          <w:rFonts w:ascii="Arial" w:hAnsi="Arial" w:cs="Arial"/>
          <w:bCs/>
        </w:rPr>
        <w:t>100 złotych (60 minut) x 50 godzin; 5000 złotych</w:t>
      </w:r>
      <w:r w:rsidR="00C75A99">
        <w:rPr>
          <w:rFonts w:ascii="Arial" w:hAnsi="Arial" w:cs="Arial"/>
          <w:bCs/>
        </w:rPr>
        <w:t>;</w:t>
      </w:r>
    </w:p>
    <w:p w14:paraId="3062ED19" w14:textId="27CD5186" w:rsidR="009A3345" w:rsidRPr="003663D4" w:rsidRDefault="009A3345" w:rsidP="00DC0E3F">
      <w:pPr>
        <w:rPr>
          <w:rFonts w:ascii="Arial" w:hAnsi="Arial" w:cs="Arial"/>
          <w:b/>
        </w:rPr>
      </w:pPr>
      <w:r w:rsidRPr="003663D4">
        <w:rPr>
          <w:rFonts w:ascii="Arial" w:hAnsi="Arial" w:cs="Arial"/>
          <w:b/>
        </w:rPr>
        <w:t>Część n</w:t>
      </w:r>
      <w:r w:rsidR="000F16CD">
        <w:rPr>
          <w:rFonts w:ascii="Arial" w:hAnsi="Arial" w:cs="Arial"/>
          <w:b/>
        </w:rPr>
        <w:t>ume</w:t>
      </w:r>
      <w:r w:rsidRPr="003663D4">
        <w:rPr>
          <w:rFonts w:ascii="Arial" w:hAnsi="Arial" w:cs="Arial"/>
          <w:b/>
        </w:rPr>
        <w:t xml:space="preserve">r: </w:t>
      </w:r>
      <w:r w:rsidR="00FC4170" w:rsidRPr="003663D4">
        <w:rPr>
          <w:rFonts w:ascii="Arial" w:hAnsi="Arial" w:cs="Arial"/>
          <w:b/>
        </w:rPr>
        <w:t>III</w:t>
      </w:r>
      <w:r w:rsidR="00DC0E3F">
        <w:rPr>
          <w:rFonts w:ascii="Arial" w:hAnsi="Arial" w:cs="Arial"/>
          <w:b/>
        </w:rPr>
        <w:t xml:space="preserve"> - </w:t>
      </w:r>
      <w:r w:rsidR="00DC0E3F" w:rsidRPr="00DC0E3F">
        <w:rPr>
          <w:rFonts w:ascii="Arial" w:hAnsi="Arial" w:cs="Arial"/>
        </w:rPr>
        <w:t>Wykonawca z punktu II.2</w:t>
      </w:r>
      <w:r w:rsidR="00DC0E3F">
        <w:rPr>
          <w:rFonts w:ascii="Arial" w:hAnsi="Arial" w:cs="Arial"/>
        </w:rPr>
        <w:t xml:space="preserve"> - </w:t>
      </w:r>
      <w:r w:rsidR="00DC0E3F" w:rsidRPr="00DC0E3F">
        <w:rPr>
          <w:rFonts w:ascii="Arial" w:hAnsi="Arial" w:cs="Arial"/>
        </w:rPr>
        <w:t>100 złotych (60 minut) x 50 godzin; 5000 złotych</w:t>
      </w:r>
      <w:r w:rsidR="00C75A99">
        <w:rPr>
          <w:rFonts w:ascii="Arial" w:hAnsi="Arial" w:cs="Arial"/>
        </w:rPr>
        <w:t>;</w:t>
      </w:r>
    </w:p>
    <w:p w14:paraId="2BEC6AE9" w14:textId="1BF9FFAC" w:rsidR="001F72BF" w:rsidRDefault="009A3345" w:rsidP="00DC0E3F">
      <w:pPr>
        <w:rPr>
          <w:rFonts w:ascii="Arial" w:hAnsi="Arial" w:cs="Arial"/>
        </w:rPr>
      </w:pPr>
      <w:bookmarkStart w:id="2" w:name="_Hlk73524792"/>
      <w:r w:rsidRPr="003663D4">
        <w:rPr>
          <w:rFonts w:ascii="Arial" w:hAnsi="Arial" w:cs="Arial"/>
          <w:b/>
          <w:bCs/>
        </w:rPr>
        <w:t>Część n</w:t>
      </w:r>
      <w:r w:rsidR="000F16CD">
        <w:rPr>
          <w:rFonts w:ascii="Arial" w:hAnsi="Arial" w:cs="Arial"/>
          <w:b/>
          <w:bCs/>
        </w:rPr>
        <w:t>ume</w:t>
      </w:r>
      <w:r w:rsidRPr="003663D4">
        <w:rPr>
          <w:rFonts w:ascii="Arial" w:hAnsi="Arial" w:cs="Arial"/>
          <w:b/>
          <w:bCs/>
        </w:rPr>
        <w:t xml:space="preserve">r: </w:t>
      </w:r>
      <w:r w:rsidR="00FC4170" w:rsidRPr="003663D4">
        <w:rPr>
          <w:rFonts w:ascii="Arial" w:hAnsi="Arial" w:cs="Arial"/>
          <w:b/>
          <w:bCs/>
        </w:rPr>
        <w:t>IV</w:t>
      </w:r>
      <w:r w:rsidR="00C75A99">
        <w:rPr>
          <w:rFonts w:ascii="Arial" w:hAnsi="Arial" w:cs="Arial"/>
          <w:b/>
          <w:bCs/>
        </w:rPr>
        <w:t xml:space="preserve"> - </w:t>
      </w:r>
      <w:r w:rsidR="00C75A99" w:rsidRPr="00C75A99">
        <w:rPr>
          <w:rFonts w:ascii="Arial" w:hAnsi="Arial" w:cs="Arial"/>
        </w:rPr>
        <w:t>Wykonawca z punktu II.1</w:t>
      </w:r>
      <w:r w:rsidR="00C75A99">
        <w:rPr>
          <w:rFonts w:ascii="Arial" w:hAnsi="Arial" w:cs="Arial"/>
        </w:rPr>
        <w:t xml:space="preserve"> - </w:t>
      </w:r>
      <w:r w:rsidR="00C75A99" w:rsidRPr="00C75A99">
        <w:rPr>
          <w:rFonts w:ascii="Arial" w:hAnsi="Arial" w:cs="Arial"/>
        </w:rPr>
        <w:t>88 złotych (60 minut) x 100 godzin; 8800 złotych</w:t>
      </w:r>
      <w:r w:rsidR="00C75A99">
        <w:rPr>
          <w:rFonts w:ascii="Arial" w:hAnsi="Arial" w:cs="Arial"/>
        </w:rPr>
        <w:t>;</w:t>
      </w:r>
    </w:p>
    <w:p w14:paraId="60D23D67" w14:textId="5EB87AE0" w:rsidR="00C75A99" w:rsidRPr="003663D4" w:rsidRDefault="00C75A99" w:rsidP="00DC0E3F">
      <w:pPr>
        <w:rPr>
          <w:rFonts w:ascii="Arial" w:hAnsi="Arial" w:cs="Arial"/>
          <w:b/>
          <w:bCs/>
        </w:rPr>
      </w:pPr>
      <w:r w:rsidRPr="00C75A99">
        <w:rPr>
          <w:rFonts w:ascii="Arial" w:hAnsi="Arial" w:cs="Arial"/>
        </w:rPr>
        <w:t>Wykonawca z punktu II.2</w:t>
      </w:r>
      <w:r>
        <w:rPr>
          <w:rFonts w:ascii="Arial" w:hAnsi="Arial" w:cs="Arial"/>
        </w:rPr>
        <w:t xml:space="preserve"> - </w:t>
      </w:r>
      <w:r w:rsidRPr="00C75A99">
        <w:rPr>
          <w:rFonts w:ascii="Arial" w:hAnsi="Arial" w:cs="Arial"/>
        </w:rPr>
        <w:t>150 złotych (60 minut) x 100 godzin; 15000 złotych</w:t>
      </w:r>
    </w:p>
    <w:bookmarkEnd w:id="2"/>
    <w:p w14:paraId="02BB929D" w14:textId="2EF24F2B" w:rsidR="00FC4170" w:rsidRPr="003663D4" w:rsidRDefault="00FC4170" w:rsidP="00DC0E3F">
      <w:pPr>
        <w:rPr>
          <w:rFonts w:ascii="Arial" w:hAnsi="Arial" w:cs="Arial"/>
          <w:b/>
          <w:bCs/>
        </w:rPr>
      </w:pPr>
      <w:r w:rsidRPr="003663D4">
        <w:rPr>
          <w:rFonts w:ascii="Arial" w:hAnsi="Arial" w:cs="Arial"/>
          <w:b/>
          <w:bCs/>
        </w:rPr>
        <w:t>Część n</w:t>
      </w:r>
      <w:r w:rsidR="000F16CD">
        <w:rPr>
          <w:rFonts w:ascii="Arial" w:hAnsi="Arial" w:cs="Arial"/>
          <w:b/>
          <w:bCs/>
        </w:rPr>
        <w:t>ume</w:t>
      </w:r>
      <w:r w:rsidRPr="003663D4">
        <w:rPr>
          <w:rFonts w:ascii="Arial" w:hAnsi="Arial" w:cs="Arial"/>
          <w:b/>
          <w:bCs/>
        </w:rPr>
        <w:t>r: V</w:t>
      </w:r>
      <w:r w:rsidR="00C75A99">
        <w:rPr>
          <w:rFonts w:ascii="Arial" w:hAnsi="Arial" w:cs="Arial"/>
          <w:b/>
          <w:bCs/>
        </w:rPr>
        <w:t xml:space="preserve"> - </w:t>
      </w:r>
      <w:r w:rsidR="00C75A99" w:rsidRPr="00C75A99">
        <w:rPr>
          <w:rFonts w:ascii="Arial" w:hAnsi="Arial" w:cs="Arial"/>
        </w:rPr>
        <w:t>Wykonawca z punktu II.2</w:t>
      </w:r>
      <w:r w:rsidR="00C75A99">
        <w:rPr>
          <w:rFonts w:ascii="Arial" w:hAnsi="Arial" w:cs="Arial"/>
        </w:rPr>
        <w:t xml:space="preserve"> - </w:t>
      </w:r>
      <w:r w:rsidR="00C75A99" w:rsidRPr="00C75A99">
        <w:rPr>
          <w:rFonts w:ascii="Arial" w:hAnsi="Arial" w:cs="Arial"/>
        </w:rPr>
        <w:t>100 złotych (60 minut) x 30 godzin; 3000 złotych</w:t>
      </w:r>
    </w:p>
    <w:p w14:paraId="111BE94F" w14:textId="08B15DCC" w:rsidR="00FC4170" w:rsidRPr="003663D4" w:rsidRDefault="00FC4170" w:rsidP="00DC0E3F">
      <w:pPr>
        <w:rPr>
          <w:rFonts w:ascii="Arial" w:hAnsi="Arial" w:cs="Arial"/>
          <w:b/>
          <w:bCs/>
        </w:rPr>
      </w:pPr>
      <w:r w:rsidRPr="003663D4">
        <w:rPr>
          <w:rFonts w:ascii="Arial" w:hAnsi="Arial" w:cs="Arial"/>
          <w:b/>
          <w:bCs/>
        </w:rPr>
        <w:t>Część n</w:t>
      </w:r>
      <w:r w:rsidR="00EE2321">
        <w:rPr>
          <w:rFonts w:ascii="Arial" w:hAnsi="Arial" w:cs="Arial"/>
          <w:b/>
          <w:bCs/>
        </w:rPr>
        <w:t>ume</w:t>
      </w:r>
      <w:r w:rsidRPr="003663D4">
        <w:rPr>
          <w:rFonts w:ascii="Arial" w:hAnsi="Arial" w:cs="Arial"/>
          <w:b/>
          <w:bCs/>
        </w:rPr>
        <w:t>r: VI</w:t>
      </w:r>
      <w:r w:rsidR="00C75A99">
        <w:rPr>
          <w:rFonts w:ascii="Arial" w:hAnsi="Arial" w:cs="Arial"/>
          <w:b/>
          <w:bCs/>
        </w:rPr>
        <w:t xml:space="preserve"> - </w:t>
      </w:r>
      <w:r w:rsidR="00C75A99" w:rsidRPr="00C75A99">
        <w:rPr>
          <w:rFonts w:ascii="Arial" w:hAnsi="Arial" w:cs="Arial"/>
        </w:rPr>
        <w:t>Wykonawca z punktu II. 2</w:t>
      </w:r>
      <w:r w:rsidR="00C75A99">
        <w:rPr>
          <w:rFonts w:ascii="Arial" w:hAnsi="Arial" w:cs="Arial"/>
        </w:rPr>
        <w:t xml:space="preserve"> - </w:t>
      </w:r>
      <w:r w:rsidR="00C75A99" w:rsidRPr="00C75A99">
        <w:rPr>
          <w:rFonts w:ascii="Arial" w:hAnsi="Arial" w:cs="Arial"/>
        </w:rPr>
        <w:t>180 złotych (60 minut) x 100 godzin; 18000 złotych</w:t>
      </w:r>
    </w:p>
    <w:p w14:paraId="0906276F" w14:textId="0AD63A30" w:rsidR="00FC4170" w:rsidRPr="003663D4" w:rsidRDefault="00FC4170" w:rsidP="00DC0E3F">
      <w:pPr>
        <w:rPr>
          <w:rFonts w:ascii="Arial" w:hAnsi="Arial" w:cs="Arial"/>
          <w:b/>
          <w:bCs/>
        </w:rPr>
      </w:pPr>
      <w:r w:rsidRPr="003663D4">
        <w:rPr>
          <w:rFonts w:ascii="Arial" w:hAnsi="Arial" w:cs="Arial"/>
          <w:b/>
          <w:bCs/>
        </w:rPr>
        <w:t>Część n</w:t>
      </w:r>
      <w:r w:rsidR="00484A27">
        <w:rPr>
          <w:rFonts w:ascii="Arial" w:hAnsi="Arial" w:cs="Arial"/>
          <w:b/>
          <w:bCs/>
        </w:rPr>
        <w:t>ume</w:t>
      </w:r>
      <w:r w:rsidRPr="003663D4">
        <w:rPr>
          <w:rFonts w:ascii="Arial" w:hAnsi="Arial" w:cs="Arial"/>
          <w:b/>
          <w:bCs/>
        </w:rPr>
        <w:t>r: VII</w:t>
      </w:r>
      <w:r w:rsidR="00C75A99">
        <w:rPr>
          <w:rFonts w:ascii="Arial" w:hAnsi="Arial" w:cs="Arial"/>
          <w:b/>
          <w:bCs/>
        </w:rPr>
        <w:t xml:space="preserve"> - </w:t>
      </w:r>
      <w:r w:rsidR="00C75A99" w:rsidRPr="00C75A99">
        <w:rPr>
          <w:rFonts w:ascii="Arial" w:hAnsi="Arial" w:cs="Arial"/>
        </w:rPr>
        <w:t>Wykonawca z punktu II.2</w:t>
      </w:r>
      <w:r w:rsidR="00C75A99">
        <w:rPr>
          <w:rFonts w:ascii="Arial" w:hAnsi="Arial" w:cs="Arial"/>
        </w:rPr>
        <w:t xml:space="preserve"> - </w:t>
      </w:r>
      <w:r w:rsidR="00C75A99" w:rsidRPr="00C75A99">
        <w:rPr>
          <w:rFonts w:ascii="Arial" w:hAnsi="Arial" w:cs="Arial"/>
        </w:rPr>
        <w:t>130 złotych (60 minut) x 50 godzin; 6500 złotych</w:t>
      </w:r>
    </w:p>
    <w:p w14:paraId="0617107C" w14:textId="0FCD72FD" w:rsidR="00FC4170" w:rsidRPr="003663D4" w:rsidRDefault="00FC4170" w:rsidP="00DC0E3F">
      <w:pPr>
        <w:rPr>
          <w:rFonts w:ascii="Arial" w:hAnsi="Arial" w:cs="Arial"/>
          <w:b/>
          <w:bCs/>
        </w:rPr>
      </w:pPr>
      <w:r w:rsidRPr="003663D4">
        <w:rPr>
          <w:rFonts w:ascii="Arial" w:hAnsi="Arial" w:cs="Arial"/>
          <w:b/>
          <w:bCs/>
        </w:rPr>
        <w:t>Część n</w:t>
      </w:r>
      <w:r w:rsidR="00484A27">
        <w:rPr>
          <w:rFonts w:ascii="Arial" w:hAnsi="Arial" w:cs="Arial"/>
          <w:b/>
          <w:bCs/>
        </w:rPr>
        <w:t>ume</w:t>
      </w:r>
      <w:r w:rsidRPr="003663D4">
        <w:rPr>
          <w:rFonts w:ascii="Arial" w:hAnsi="Arial" w:cs="Arial"/>
          <w:b/>
          <w:bCs/>
        </w:rPr>
        <w:t>r: VIII</w:t>
      </w:r>
      <w:r w:rsidR="00C75A99">
        <w:rPr>
          <w:rFonts w:ascii="Arial" w:hAnsi="Arial" w:cs="Arial"/>
          <w:b/>
          <w:bCs/>
        </w:rPr>
        <w:t xml:space="preserve"> - </w:t>
      </w:r>
      <w:r w:rsidR="00C75A99" w:rsidRPr="00C75A99">
        <w:rPr>
          <w:rFonts w:ascii="Arial" w:hAnsi="Arial" w:cs="Arial"/>
        </w:rPr>
        <w:t>Wykonawca z punktu II.2</w:t>
      </w:r>
      <w:r w:rsidR="00C75A99">
        <w:rPr>
          <w:rFonts w:ascii="Arial" w:hAnsi="Arial" w:cs="Arial"/>
        </w:rPr>
        <w:t xml:space="preserve"> - </w:t>
      </w:r>
      <w:r w:rsidR="00C75A99" w:rsidRPr="00C75A99">
        <w:rPr>
          <w:rFonts w:ascii="Arial" w:hAnsi="Arial" w:cs="Arial"/>
        </w:rPr>
        <w:t>170 złotych (60 minut) x 50 godzin; 8500 złotych</w:t>
      </w:r>
    </w:p>
    <w:p w14:paraId="712952DC" w14:textId="523F4CBB" w:rsidR="00FC4170" w:rsidRPr="003663D4" w:rsidRDefault="00FC4170" w:rsidP="00DC0E3F">
      <w:pPr>
        <w:rPr>
          <w:rFonts w:ascii="Arial" w:hAnsi="Arial" w:cs="Arial"/>
          <w:b/>
          <w:bCs/>
        </w:rPr>
      </w:pPr>
      <w:r w:rsidRPr="003663D4">
        <w:rPr>
          <w:rFonts w:ascii="Arial" w:hAnsi="Arial" w:cs="Arial"/>
          <w:b/>
          <w:bCs/>
        </w:rPr>
        <w:t>Część n</w:t>
      </w:r>
      <w:r w:rsidR="00484A27">
        <w:rPr>
          <w:rFonts w:ascii="Arial" w:hAnsi="Arial" w:cs="Arial"/>
          <w:b/>
          <w:bCs/>
        </w:rPr>
        <w:t>ume</w:t>
      </w:r>
      <w:r w:rsidRPr="003663D4">
        <w:rPr>
          <w:rFonts w:ascii="Arial" w:hAnsi="Arial" w:cs="Arial"/>
          <w:b/>
          <w:bCs/>
        </w:rPr>
        <w:t>r: IX</w:t>
      </w:r>
      <w:r w:rsidR="00C75A99">
        <w:rPr>
          <w:rFonts w:ascii="Arial" w:hAnsi="Arial" w:cs="Arial"/>
          <w:b/>
          <w:bCs/>
        </w:rPr>
        <w:t xml:space="preserve"> - </w:t>
      </w:r>
      <w:r w:rsidR="00C75A99" w:rsidRPr="00C75A99">
        <w:rPr>
          <w:rFonts w:ascii="Arial" w:hAnsi="Arial" w:cs="Arial"/>
        </w:rPr>
        <w:t>Wykonawca z punktu II.2</w:t>
      </w:r>
      <w:r w:rsidR="00C75A99">
        <w:rPr>
          <w:rFonts w:ascii="Arial" w:hAnsi="Arial" w:cs="Arial"/>
        </w:rPr>
        <w:t xml:space="preserve"> - </w:t>
      </w:r>
      <w:r w:rsidR="00C75A99" w:rsidRPr="00C75A99">
        <w:rPr>
          <w:rFonts w:ascii="Arial" w:hAnsi="Arial" w:cs="Arial"/>
        </w:rPr>
        <w:t>100 złotych (60 minut) x 150 godzin; 15000 złotych</w:t>
      </w:r>
    </w:p>
    <w:p w14:paraId="5FA52F57" w14:textId="4E8CF1EF" w:rsidR="00FC4170" w:rsidRDefault="00FC4170" w:rsidP="00DC0E3F">
      <w:pPr>
        <w:rPr>
          <w:rFonts w:ascii="Arial" w:hAnsi="Arial" w:cs="Arial"/>
        </w:rPr>
      </w:pPr>
      <w:r w:rsidRPr="003663D4">
        <w:rPr>
          <w:rFonts w:ascii="Arial" w:hAnsi="Arial" w:cs="Arial"/>
          <w:b/>
          <w:bCs/>
        </w:rPr>
        <w:t>Część n</w:t>
      </w:r>
      <w:r w:rsidR="00484A27">
        <w:rPr>
          <w:rFonts w:ascii="Arial" w:hAnsi="Arial" w:cs="Arial"/>
          <w:b/>
          <w:bCs/>
        </w:rPr>
        <w:t>ume</w:t>
      </w:r>
      <w:r w:rsidRPr="003663D4">
        <w:rPr>
          <w:rFonts w:ascii="Arial" w:hAnsi="Arial" w:cs="Arial"/>
          <w:b/>
          <w:bCs/>
        </w:rPr>
        <w:t>r: X</w:t>
      </w:r>
      <w:r w:rsidR="00C75A99">
        <w:rPr>
          <w:rFonts w:ascii="Arial" w:hAnsi="Arial" w:cs="Arial"/>
          <w:b/>
          <w:bCs/>
        </w:rPr>
        <w:t xml:space="preserve"> - </w:t>
      </w:r>
      <w:r w:rsidR="00C75A99" w:rsidRPr="00C75A99">
        <w:rPr>
          <w:rFonts w:ascii="Arial" w:hAnsi="Arial" w:cs="Arial"/>
        </w:rPr>
        <w:t>Wykonawca z punktu II.1</w:t>
      </w:r>
      <w:r w:rsidR="00C75A99">
        <w:rPr>
          <w:rFonts w:ascii="Arial" w:hAnsi="Arial" w:cs="Arial"/>
        </w:rPr>
        <w:t xml:space="preserve"> - </w:t>
      </w:r>
      <w:r w:rsidR="00C75A99" w:rsidRPr="00C75A99">
        <w:rPr>
          <w:rFonts w:ascii="Arial" w:hAnsi="Arial" w:cs="Arial"/>
        </w:rPr>
        <w:t>96 złotych (60 minut) x 36 godzin x 2 grupy; 6912 złotych</w:t>
      </w:r>
    </w:p>
    <w:p w14:paraId="69C4BA0D" w14:textId="1B12CD32" w:rsidR="00FC4170" w:rsidRPr="00C75A99" w:rsidRDefault="00C75A99" w:rsidP="00C75A99">
      <w:pPr>
        <w:rPr>
          <w:rFonts w:ascii="Arial" w:hAnsi="Arial" w:cs="Arial"/>
          <w:b/>
          <w:bCs/>
        </w:rPr>
      </w:pPr>
      <w:r w:rsidRPr="00C75A99">
        <w:rPr>
          <w:rFonts w:ascii="Arial" w:hAnsi="Arial" w:cs="Arial"/>
        </w:rPr>
        <w:lastRenderedPageBreak/>
        <w:t>Wykonawca z punktu II.2</w:t>
      </w:r>
      <w:r>
        <w:rPr>
          <w:rFonts w:ascii="Arial" w:hAnsi="Arial" w:cs="Arial"/>
        </w:rPr>
        <w:t xml:space="preserve"> - </w:t>
      </w:r>
      <w:r w:rsidRPr="00C75A99">
        <w:rPr>
          <w:rFonts w:ascii="Arial" w:hAnsi="Arial" w:cs="Arial"/>
        </w:rPr>
        <w:t>110 złotych (60 minut) x 36 godzin x grupy 7920 złotych</w:t>
      </w:r>
    </w:p>
    <w:p w14:paraId="3B228440" w14:textId="77777777" w:rsidR="00CF77DE" w:rsidRPr="003663D4" w:rsidRDefault="00CF77DE" w:rsidP="00C75A99">
      <w:pPr>
        <w:numPr>
          <w:ilvl w:val="0"/>
          <w:numId w:val="3"/>
        </w:numPr>
        <w:spacing w:before="600" w:after="480"/>
        <w:ind w:left="1077"/>
        <w:rPr>
          <w:rFonts w:ascii="Arial" w:hAnsi="Arial" w:cs="Arial"/>
        </w:rPr>
      </w:pPr>
      <w:r w:rsidRPr="003663D4">
        <w:rPr>
          <w:rFonts w:ascii="Arial" w:hAnsi="Arial" w:cs="Arial"/>
          <w:b/>
          <w:bCs/>
          <w:color w:val="000000"/>
        </w:rPr>
        <w:t>Wskazanie wybranych ofert wraz z uzasadnieniem wyboru:</w:t>
      </w:r>
    </w:p>
    <w:p w14:paraId="36386AEF" w14:textId="77777777" w:rsidR="00A22EDB" w:rsidRPr="003663D4" w:rsidRDefault="00CF77DE" w:rsidP="00DC0E3F">
      <w:pPr>
        <w:rPr>
          <w:rFonts w:ascii="Arial" w:hAnsi="Arial" w:cs="Arial"/>
          <w:b/>
        </w:rPr>
      </w:pPr>
      <w:r w:rsidRPr="003663D4">
        <w:rPr>
          <w:rFonts w:ascii="Arial" w:hAnsi="Arial" w:cs="Arial"/>
        </w:rPr>
        <w:t>Do realizacji usługi wybrano:</w:t>
      </w:r>
    </w:p>
    <w:p w14:paraId="035B2A68" w14:textId="7114AA83" w:rsidR="001D79F0" w:rsidRPr="003663D4" w:rsidRDefault="001D79F0" w:rsidP="00DC0E3F">
      <w:pPr>
        <w:numPr>
          <w:ilvl w:val="0"/>
          <w:numId w:val="18"/>
        </w:numPr>
        <w:rPr>
          <w:rFonts w:ascii="Arial" w:hAnsi="Arial" w:cs="Arial"/>
          <w:bCs/>
        </w:rPr>
      </w:pPr>
      <w:r w:rsidRPr="003663D4">
        <w:rPr>
          <w:rFonts w:ascii="Arial" w:hAnsi="Arial" w:cs="Arial"/>
          <w:bCs/>
        </w:rPr>
        <w:t>Cześć n</w:t>
      </w:r>
      <w:r w:rsidR="007E1DEC">
        <w:rPr>
          <w:rFonts w:ascii="Arial" w:hAnsi="Arial" w:cs="Arial"/>
          <w:bCs/>
        </w:rPr>
        <w:t>ume</w:t>
      </w:r>
      <w:r w:rsidRPr="003663D4">
        <w:rPr>
          <w:rFonts w:ascii="Arial" w:hAnsi="Arial" w:cs="Arial"/>
          <w:bCs/>
        </w:rPr>
        <w:t>r</w:t>
      </w:r>
      <w:r w:rsidR="00F422FA" w:rsidRPr="003663D4">
        <w:rPr>
          <w:rFonts w:ascii="Arial" w:hAnsi="Arial" w:cs="Arial"/>
          <w:bCs/>
        </w:rPr>
        <w:t>: 1</w:t>
      </w:r>
      <w:r w:rsidR="00F422FA" w:rsidRPr="003663D4">
        <w:rPr>
          <w:rFonts w:ascii="Arial" w:hAnsi="Arial" w:cs="Arial"/>
          <w:color w:val="000000"/>
        </w:rPr>
        <w:t xml:space="preserve"> </w:t>
      </w:r>
      <w:r w:rsidR="00F422FA" w:rsidRPr="003663D4">
        <w:rPr>
          <w:rFonts w:ascii="Arial" w:hAnsi="Arial" w:cs="Arial"/>
          <w:bCs/>
        </w:rPr>
        <w:t>Zakład Doskonalenia Zawodowego Oddział: Centrum Kształcenia Zawodowego, ul</w:t>
      </w:r>
      <w:r w:rsidR="007E1DEC">
        <w:rPr>
          <w:rFonts w:ascii="Arial" w:hAnsi="Arial" w:cs="Arial"/>
          <w:bCs/>
        </w:rPr>
        <w:t>ica</w:t>
      </w:r>
      <w:r w:rsidR="00F422FA" w:rsidRPr="003663D4">
        <w:rPr>
          <w:rFonts w:ascii="Arial" w:hAnsi="Arial" w:cs="Arial"/>
          <w:bCs/>
        </w:rPr>
        <w:t xml:space="preserve"> Sienkiewicza 65, 34-300 Żywiec</w:t>
      </w:r>
    </w:p>
    <w:p w14:paraId="5B769CDD" w14:textId="2ABEE180" w:rsidR="001D79F0" w:rsidRPr="003663D4" w:rsidRDefault="00A27F98" w:rsidP="00DC0E3F">
      <w:pPr>
        <w:numPr>
          <w:ilvl w:val="0"/>
          <w:numId w:val="18"/>
        </w:numPr>
        <w:rPr>
          <w:rFonts w:ascii="Arial" w:hAnsi="Arial" w:cs="Arial"/>
          <w:bCs/>
        </w:rPr>
      </w:pPr>
      <w:r w:rsidRPr="003663D4">
        <w:rPr>
          <w:rFonts w:ascii="Arial" w:hAnsi="Arial" w:cs="Arial"/>
          <w:bCs/>
        </w:rPr>
        <w:t>Cześć n</w:t>
      </w:r>
      <w:r w:rsidR="007E1DEC">
        <w:rPr>
          <w:rFonts w:ascii="Arial" w:hAnsi="Arial" w:cs="Arial"/>
          <w:bCs/>
        </w:rPr>
        <w:t>ume</w:t>
      </w:r>
      <w:r w:rsidRPr="003663D4">
        <w:rPr>
          <w:rFonts w:ascii="Arial" w:hAnsi="Arial" w:cs="Arial"/>
          <w:bCs/>
        </w:rPr>
        <w:t>r</w:t>
      </w:r>
      <w:r w:rsidR="006422FA" w:rsidRPr="003663D4">
        <w:rPr>
          <w:rFonts w:ascii="Arial" w:hAnsi="Arial" w:cs="Arial"/>
          <w:bCs/>
        </w:rPr>
        <w:t>;</w:t>
      </w:r>
      <w:r w:rsidR="00F422FA" w:rsidRPr="003663D4">
        <w:rPr>
          <w:rFonts w:ascii="Arial" w:hAnsi="Arial" w:cs="Arial"/>
          <w:bCs/>
        </w:rPr>
        <w:t xml:space="preserve"> 2 </w:t>
      </w:r>
      <w:proofErr w:type="spellStart"/>
      <w:r w:rsidR="007E1DEC" w:rsidRPr="003663D4">
        <w:rPr>
          <w:rFonts w:ascii="Arial" w:hAnsi="Arial" w:cs="Arial"/>
          <w:bCs/>
        </w:rPr>
        <w:t>Bpr</w:t>
      </w:r>
      <w:proofErr w:type="spellEnd"/>
      <w:r w:rsidR="007E1DEC" w:rsidRPr="003663D4">
        <w:rPr>
          <w:rFonts w:ascii="Arial" w:hAnsi="Arial" w:cs="Arial"/>
          <w:bCs/>
        </w:rPr>
        <w:t xml:space="preserve"> Consulting Paulina Rydz</w:t>
      </w:r>
      <w:r w:rsidR="00F422FA" w:rsidRPr="003663D4">
        <w:rPr>
          <w:rFonts w:ascii="Arial" w:hAnsi="Arial" w:cs="Arial"/>
          <w:bCs/>
        </w:rPr>
        <w:t>, ul</w:t>
      </w:r>
      <w:r w:rsidR="007E1DEC">
        <w:rPr>
          <w:rFonts w:ascii="Arial" w:hAnsi="Arial" w:cs="Arial"/>
          <w:bCs/>
        </w:rPr>
        <w:t>ica</w:t>
      </w:r>
      <w:r w:rsidR="00F422FA" w:rsidRPr="003663D4">
        <w:rPr>
          <w:rFonts w:ascii="Arial" w:hAnsi="Arial" w:cs="Arial"/>
          <w:bCs/>
        </w:rPr>
        <w:t xml:space="preserve"> Radwańska 27/2U, 90-540 Łódź</w:t>
      </w:r>
    </w:p>
    <w:p w14:paraId="706CB641" w14:textId="77DDB42D" w:rsidR="001D79F0" w:rsidRPr="003663D4" w:rsidRDefault="009B50E3" w:rsidP="00DC0E3F">
      <w:pPr>
        <w:numPr>
          <w:ilvl w:val="0"/>
          <w:numId w:val="11"/>
        </w:numPr>
        <w:rPr>
          <w:rFonts w:ascii="Arial" w:hAnsi="Arial" w:cs="Arial"/>
          <w:bCs/>
          <w:color w:val="000000"/>
        </w:rPr>
      </w:pPr>
      <w:r w:rsidRPr="003663D4">
        <w:rPr>
          <w:rFonts w:ascii="Arial" w:hAnsi="Arial" w:cs="Arial"/>
          <w:bCs/>
        </w:rPr>
        <w:t>Część</w:t>
      </w:r>
      <w:r w:rsidR="00F422FA" w:rsidRPr="003663D4">
        <w:rPr>
          <w:rFonts w:ascii="Arial" w:hAnsi="Arial" w:cs="Arial"/>
          <w:bCs/>
        </w:rPr>
        <w:t xml:space="preserve"> n</w:t>
      </w:r>
      <w:r w:rsidR="007E1DEC">
        <w:rPr>
          <w:rFonts w:ascii="Arial" w:hAnsi="Arial" w:cs="Arial"/>
          <w:bCs/>
        </w:rPr>
        <w:t>ume</w:t>
      </w:r>
      <w:r w:rsidR="00F422FA" w:rsidRPr="003663D4">
        <w:rPr>
          <w:rFonts w:ascii="Arial" w:hAnsi="Arial" w:cs="Arial"/>
          <w:bCs/>
        </w:rPr>
        <w:t xml:space="preserve">r: 3 </w:t>
      </w:r>
      <w:r w:rsidR="00F422FA" w:rsidRPr="003663D4">
        <w:rPr>
          <w:rFonts w:ascii="Arial" w:hAnsi="Arial" w:cs="Arial"/>
          <w:bCs/>
          <w:color w:val="000000"/>
        </w:rPr>
        <w:t>Zakład Doskonalenia Zawodowego Oddział: Centrum Kształcenia Zawodowego, ul</w:t>
      </w:r>
      <w:r w:rsidR="007E1DEC">
        <w:rPr>
          <w:rFonts w:ascii="Arial" w:hAnsi="Arial" w:cs="Arial"/>
          <w:bCs/>
          <w:color w:val="000000"/>
        </w:rPr>
        <w:t>ica</w:t>
      </w:r>
      <w:r w:rsidR="00F422FA" w:rsidRPr="003663D4">
        <w:rPr>
          <w:rFonts w:ascii="Arial" w:hAnsi="Arial" w:cs="Arial"/>
          <w:bCs/>
          <w:color w:val="000000"/>
        </w:rPr>
        <w:t xml:space="preserve"> Sienkiewicza 65, 34-300 Żywiec</w:t>
      </w:r>
    </w:p>
    <w:p w14:paraId="1598D201" w14:textId="7792004B" w:rsidR="00A27F98" w:rsidRPr="003663D4" w:rsidRDefault="009B50E3" w:rsidP="00DC0E3F">
      <w:pPr>
        <w:numPr>
          <w:ilvl w:val="0"/>
          <w:numId w:val="11"/>
        </w:numPr>
        <w:rPr>
          <w:rFonts w:ascii="Arial" w:hAnsi="Arial" w:cs="Arial"/>
          <w:bCs/>
        </w:rPr>
      </w:pPr>
      <w:r w:rsidRPr="003663D4">
        <w:rPr>
          <w:rFonts w:ascii="Arial" w:hAnsi="Arial" w:cs="Arial"/>
          <w:bCs/>
        </w:rPr>
        <w:t>Cześć n</w:t>
      </w:r>
      <w:r w:rsidR="007E1DEC">
        <w:rPr>
          <w:rFonts w:ascii="Arial" w:hAnsi="Arial" w:cs="Arial"/>
          <w:bCs/>
        </w:rPr>
        <w:t>ume</w:t>
      </w:r>
      <w:r w:rsidRPr="003663D4">
        <w:rPr>
          <w:rFonts w:ascii="Arial" w:hAnsi="Arial" w:cs="Arial"/>
          <w:bCs/>
        </w:rPr>
        <w:t>r</w:t>
      </w:r>
      <w:r w:rsidR="006422FA" w:rsidRPr="003663D4">
        <w:rPr>
          <w:rFonts w:ascii="Arial" w:hAnsi="Arial" w:cs="Arial"/>
          <w:bCs/>
        </w:rPr>
        <w:t>;</w:t>
      </w:r>
      <w:r w:rsidR="00F422FA" w:rsidRPr="003663D4">
        <w:rPr>
          <w:rFonts w:ascii="Arial" w:hAnsi="Arial" w:cs="Arial"/>
          <w:bCs/>
        </w:rPr>
        <w:t xml:space="preserve"> 4 </w:t>
      </w:r>
      <w:proofErr w:type="spellStart"/>
      <w:r w:rsidR="007E1DEC" w:rsidRPr="003663D4">
        <w:rPr>
          <w:rFonts w:ascii="Arial" w:hAnsi="Arial" w:cs="Arial"/>
          <w:bCs/>
        </w:rPr>
        <w:t>Bpr</w:t>
      </w:r>
      <w:proofErr w:type="spellEnd"/>
      <w:r w:rsidR="007E1DEC" w:rsidRPr="003663D4">
        <w:rPr>
          <w:rFonts w:ascii="Arial" w:hAnsi="Arial" w:cs="Arial"/>
          <w:bCs/>
        </w:rPr>
        <w:t xml:space="preserve"> Consulting Paulina Rydz</w:t>
      </w:r>
      <w:r w:rsidR="00F422FA" w:rsidRPr="003663D4">
        <w:rPr>
          <w:rFonts w:ascii="Arial" w:hAnsi="Arial" w:cs="Arial"/>
          <w:bCs/>
        </w:rPr>
        <w:t>, ul</w:t>
      </w:r>
      <w:r w:rsidR="007E1DEC">
        <w:rPr>
          <w:rFonts w:ascii="Arial" w:hAnsi="Arial" w:cs="Arial"/>
          <w:bCs/>
        </w:rPr>
        <w:t>ica</w:t>
      </w:r>
      <w:r w:rsidR="00F422FA" w:rsidRPr="003663D4">
        <w:rPr>
          <w:rFonts w:ascii="Arial" w:hAnsi="Arial" w:cs="Arial"/>
          <w:bCs/>
        </w:rPr>
        <w:t xml:space="preserve"> Radwańska 27/2U, 90-540 Łódź</w:t>
      </w:r>
    </w:p>
    <w:p w14:paraId="22BD238B" w14:textId="358E2E1E" w:rsidR="00A27F98" w:rsidRPr="003663D4" w:rsidRDefault="001D79F0" w:rsidP="00DC0E3F">
      <w:pPr>
        <w:numPr>
          <w:ilvl w:val="0"/>
          <w:numId w:val="11"/>
        </w:numPr>
        <w:rPr>
          <w:rFonts w:ascii="Arial" w:hAnsi="Arial" w:cs="Arial"/>
          <w:bCs/>
          <w:color w:val="000000"/>
        </w:rPr>
      </w:pPr>
      <w:r w:rsidRPr="003663D4">
        <w:rPr>
          <w:rFonts w:ascii="Arial" w:hAnsi="Arial" w:cs="Arial"/>
          <w:bCs/>
        </w:rPr>
        <w:t>Część</w:t>
      </w:r>
      <w:r w:rsidR="009B50E3" w:rsidRPr="003663D4">
        <w:rPr>
          <w:rFonts w:ascii="Arial" w:hAnsi="Arial" w:cs="Arial"/>
          <w:bCs/>
        </w:rPr>
        <w:t xml:space="preserve"> </w:t>
      </w:r>
      <w:r w:rsidR="002553E2" w:rsidRPr="003663D4">
        <w:rPr>
          <w:rFonts w:ascii="Arial" w:hAnsi="Arial" w:cs="Arial"/>
          <w:bCs/>
        </w:rPr>
        <w:t>n</w:t>
      </w:r>
      <w:r w:rsidR="007E1DEC">
        <w:rPr>
          <w:rFonts w:ascii="Arial" w:hAnsi="Arial" w:cs="Arial"/>
          <w:bCs/>
        </w:rPr>
        <w:t>ume</w:t>
      </w:r>
      <w:r w:rsidR="002553E2" w:rsidRPr="003663D4">
        <w:rPr>
          <w:rFonts w:ascii="Arial" w:hAnsi="Arial" w:cs="Arial"/>
          <w:bCs/>
        </w:rPr>
        <w:t>r</w:t>
      </w:r>
      <w:r w:rsidR="00F422FA" w:rsidRPr="003663D4">
        <w:rPr>
          <w:rFonts w:ascii="Arial" w:hAnsi="Arial" w:cs="Arial"/>
          <w:bCs/>
        </w:rPr>
        <w:t xml:space="preserve">: 5 </w:t>
      </w:r>
      <w:r w:rsidR="00F422FA" w:rsidRPr="003663D4">
        <w:rPr>
          <w:rFonts w:ascii="Arial" w:hAnsi="Arial" w:cs="Arial"/>
          <w:bCs/>
          <w:color w:val="000000"/>
        </w:rPr>
        <w:t>Zakład Doskonalenia Zawodowego Oddział: Centrum Kształcenia Zawodowego, ul</w:t>
      </w:r>
      <w:r w:rsidR="007E1DEC">
        <w:rPr>
          <w:rFonts w:ascii="Arial" w:hAnsi="Arial" w:cs="Arial"/>
          <w:bCs/>
          <w:color w:val="000000"/>
        </w:rPr>
        <w:t>ica</w:t>
      </w:r>
      <w:r w:rsidR="00F422FA" w:rsidRPr="003663D4">
        <w:rPr>
          <w:rFonts w:ascii="Arial" w:hAnsi="Arial" w:cs="Arial"/>
          <w:bCs/>
          <w:color w:val="000000"/>
        </w:rPr>
        <w:t xml:space="preserve"> Sienkiewicza 65, 34-300 Żywiec</w:t>
      </w:r>
    </w:p>
    <w:p w14:paraId="4D09414B" w14:textId="1F8E1F72" w:rsidR="00A27F98" w:rsidRPr="003663D4" w:rsidRDefault="001D79F0" w:rsidP="00DC0E3F">
      <w:pPr>
        <w:numPr>
          <w:ilvl w:val="0"/>
          <w:numId w:val="11"/>
        </w:numPr>
        <w:rPr>
          <w:rFonts w:ascii="Arial" w:hAnsi="Arial" w:cs="Arial"/>
          <w:bCs/>
          <w:color w:val="000000"/>
        </w:rPr>
      </w:pPr>
      <w:r w:rsidRPr="003663D4">
        <w:rPr>
          <w:rFonts w:ascii="Arial" w:hAnsi="Arial" w:cs="Arial"/>
          <w:bCs/>
        </w:rPr>
        <w:t>Cześć</w:t>
      </w:r>
      <w:r w:rsidR="009B50E3" w:rsidRPr="003663D4">
        <w:rPr>
          <w:rFonts w:ascii="Arial" w:hAnsi="Arial" w:cs="Arial"/>
          <w:bCs/>
        </w:rPr>
        <w:t xml:space="preserve"> n</w:t>
      </w:r>
      <w:r w:rsidR="007E1DEC">
        <w:rPr>
          <w:rFonts w:ascii="Arial" w:hAnsi="Arial" w:cs="Arial"/>
          <w:bCs/>
        </w:rPr>
        <w:t>ume</w:t>
      </w:r>
      <w:r w:rsidR="009B50E3" w:rsidRPr="003663D4">
        <w:rPr>
          <w:rFonts w:ascii="Arial" w:hAnsi="Arial" w:cs="Arial"/>
          <w:bCs/>
        </w:rPr>
        <w:t>r</w:t>
      </w:r>
      <w:r w:rsidR="006422FA" w:rsidRPr="003663D4">
        <w:rPr>
          <w:rFonts w:ascii="Arial" w:hAnsi="Arial" w:cs="Arial"/>
          <w:bCs/>
        </w:rPr>
        <w:t>;</w:t>
      </w:r>
      <w:r w:rsidR="00F422FA" w:rsidRPr="003663D4">
        <w:rPr>
          <w:rFonts w:ascii="Arial" w:hAnsi="Arial" w:cs="Arial"/>
          <w:bCs/>
        </w:rPr>
        <w:t xml:space="preserve"> 6 </w:t>
      </w:r>
      <w:r w:rsidR="00F422FA" w:rsidRPr="003663D4">
        <w:rPr>
          <w:rFonts w:ascii="Arial" w:hAnsi="Arial" w:cs="Arial"/>
          <w:bCs/>
          <w:color w:val="000000"/>
        </w:rPr>
        <w:t>Zakład Doskonalenia Zawodowego Oddział: Centrum Kształcenia Zawodowego, ul</w:t>
      </w:r>
      <w:r w:rsidR="007E1DEC">
        <w:rPr>
          <w:rFonts w:ascii="Arial" w:hAnsi="Arial" w:cs="Arial"/>
          <w:bCs/>
          <w:color w:val="000000"/>
        </w:rPr>
        <w:t>ica</w:t>
      </w:r>
      <w:r w:rsidR="00F422FA" w:rsidRPr="003663D4">
        <w:rPr>
          <w:rFonts w:ascii="Arial" w:hAnsi="Arial" w:cs="Arial"/>
          <w:bCs/>
          <w:color w:val="000000"/>
        </w:rPr>
        <w:t xml:space="preserve"> Sienkiewicza 65, 34-300 Żywiec</w:t>
      </w:r>
    </w:p>
    <w:p w14:paraId="771AC41E" w14:textId="3F596F5E" w:rsidR="00A27F98" w:rsidRPr="003663D4" w:rsidRDefault="009B50E3" w:rsidP="00DC0E3F">
      <w:pPr>
        <w:numPr>
          <w:ilvl w:val="0"/>
          <w:numId w:val="11"/>
        </w:numPr>
        <w:rPr>
          <w:rFonts w:ascii="Arial" w:hAnsi="Arial" w:cs="Arial"/>
          <w:bCs/>
          <w:color w:val="000000"/>
        </w:rPr>
      </w:pPr>
      <w:r w:rsidRPr="003663D4">
        <w:rPr>
          <w:rFonts w:ascii="Arial" w:hAnsi="Arial" w:cs="Arial"/>
          <w:bCs/>
        </w:rPr>
        <w:t>Cześć n</w:t>
      </w:r>
      <w:r w:rsidR="007E1DEC">
        <w:rPr>
          <w:rFonts w:ascii="Arial" w:hAnsi="Arial" w:cs="Arial"/>
          <w:bCs/>
        </w:rPr>
        <w:t>ume</w:t>
      </w:r>
      <w:r w:rsidRPr="003663D4">
        <w:rPr>
          <w:rFonts w:ascii="Arial" w:hAnsi="Arial" w:cs="Arial"/>
          <w:bCs/>
        </w:rPr>
        <w:t>r</w:t>
      </w:r>
      <w:r w:rsidR="00F422FA" w:rsidRPr="003663D4">
        <w:rPr>
          <w:rFonts w:ascii="Arial" w:hAnsi="Arial" w:cs="Arial"/>
          <w:bCs/>
        </w:rPr>
        <w:t>: 7</w:t>
      </w:r>
      <w:r w:rsidR="00F422FA" w:rsidRPr="003663D4">
        <w:rPr>
          <w:rFonts w:ascii="Arial" w:hAnsi="Arial" w:cs="Arial"/>
          <w:bCs/>
          <w:color w:val="000000"/>
        </w:rPr>
        <w:t xml:space="preserve"> Zakład Doskonalenia Zawodowego Oddział: Centrum Kształcenia Zawodowego, ul</w:t>
      </w:r>
      <w:r w:rsidR="007E1DEC">
        <w:rPr>
          <w:rFonts w:ascii="Arial" w:hAnsi="Arial" w:cs="Arial"/>
          <w:bCs/>
          <w:color w:val="000000"/>
        </w:rPr>
        <w:t>ica</w:t>
      </w:r>
      <w:r w:rsidR="00F422FA" w:rsidRPr="003663D4">
        <w:rPr>
          <w:rFonts w:ascii="Arial" w:hAnsi="Arial" w:cs="Arial"/>
          <w:bCs/>
          <w:color w:val="000000"/>
        </w:rPr>
        <w:t xml:space="preserve"> Sienkiewicza 65, 34-300 Żywiec</w:t>
      </w:r>
    </w:p>
    <w:p w14:paraId="58E2A5FD" w14:textId="496C34F5" w:rsidR="009B50E3" w:rsidRPr="003663D4" w:rsidRDefault="001D79F0" w:rsidP="00DC0E3F">
      <w:pPr>
        <w:numPr>
          <w:ilvl w:val="0"/>
          <w:numId w:val="11"/>
        </w:numPr>
        <w:rPr>
          <w:rFonts w:ascii="Arial" w:hAnsi="Arial" w:cs="Arial"/>
          <w:bCs/>
          <w:color w:val="000000"/>
        </w:rPr>
      </w:pPr>
      <w:r w:rsidRPr="003663D4">
        <w:rPr>
          <w:rFonts w:ascii="Arial" w:hAnsi="Arial" w:cs="Arial"/>
          <w:bCs/>
        </w:rPr>
        <w:t xml:space="preserve">Cześć </w:t>
      </w:r>
      <w:r w:rsidR="009B50E3" w:rsidRPr="003663D4">
        <w:rPr>
          <w:rFonts w:ascii="Arial" w:hAnsi="Arial" w:cs="Arial"/>
          <w:bCs/>
        </w:rPr>
        <w:t>n</w:t>
      </w:r>
      <w:r w:rsidR="007E1DEC">
        <w:rPr>
          <w:rFonts w:ascii="Arial" w:hAnsi="Arial" w:cs="Arial"/>
          <w:bCs/>
        </w:rPr>
        <w:t>ume</w:t>
      </w:r>
      <w:r w:rsidR="009B50E3" w:rsidRPr="003663D4">
        <w:rPr>
          <w:rFonts w:ascii="Arial" w:hAnsi="Arial" w:cs="Arial"/>
          <w:bCs/>
        </w:rPr>
        <w:t>r</w:t>
      </w:r>
      <w:r w:rsidR="00F422FA" w:rsidRPr="003663D4">
        <w:rPr>
          <w:rFonts w:ascii="Arial" w:hAnsi="Arial" w:cs="Arial"/>
          <w:bCs/>
        </w:rPr>
        <w:t xml:space="preserve">: 8 </w:t>
      </w:r>
      <w:r w:rsidR="00F422FA" w:rsidRPr="003663D4">
        <w:rPr>
          <w:rFonts w:ascii="Arial" w:hAnsi="Arial" w:cs="Arial"/>
          <w:bCs/>
          <w:color w:val="000000"/>
        </w:rPr>
        <w:t>Zakład Doskonalenia Zawodowego Oddział: Centrum Kształcenia Zawodowego, ul</w:t>
      </w:r>
      <w:r w:rsidR="007E1DEC">
        <w:rPr>
          <w:rFonts w:ascii="Arial" w:hAnsi="Arial" w:cs="Arial"/>
          <w:bCs/>
          <w:color w:val="000000"/>
        </w:rPr>
        <w:t>ica</w:t>
      </w:r>
      <w:r w:rsidR="00F422FA" w:rsidRPr="003663D4">
        <w:rPr>
          <w:rFonts w:ascii="Arial" w:hAnsi="Arial" w:cs="Arial"/>
          <w:bCs/>
          <w:color w:val="000000"/>
        </w:rPr>
        <w:t xml:space="preserve"> Sienkiewicza 65, 34-300 Żywiec</w:t>
      </w:r>
    </w:p>
    <w:p w14:paraId="0A06B4C1" w14:textId="25817D50" w:rsidR="009B50E3" w:rsidRPr="003663D4" w:rsidRDefault="009B50E3" w:rsidP="00DC0E3F">
      <w:pPr>
        <w:numPr>
          <w:ilvl w:val="0"/>
          <w:numId w:val="11"/>
        </w:numPr>
        <w:rPr>
          <w:rFonts w:ascii="Arial" w:hAnsi="Arial" w:cs="Arial"/>
          <w:bCs/>
          <w:color w:val="000000"/>
        </w:rPr>
      </w:pPr>
      <w:r w:rsidRPr="003663D4">
        <w:rPr>
          <w:rFonts w:ascii="Arial" w:hAnsi="Arial" w:cs="Arial"/>
          <w:bCs/>
        </w:rPr>
        <w:t>Cześć n</w:t>
      </w:r>
      <w:r w:rsidR="007E1DEC">
        <w:rPr>
          <w:rFonts w:ascii="Arial" w:hAnsi="Arial" w:cs="Arial"/>
          <w:bCs/>
        </w:rPr>
        <w:t>ume</w:t>
      </w:r>
      <w:r w:rsidRPr="003663D4">
        <w:rPr>
          <w:rFonts w:ascii="Arial" w:hAnsi="Arial" w:cs="Arial"/>
          <w:bCs/>
        </w:rPr>
        <w:t>r</w:t>
      </w:r>
      <w:r w:rsidR="00F422FA" w:rsidRPr="003663D4">
        <w:rPr>
          <w:rFonts w:ascii="Arial" w:hAnsi="Arial" w:cs="Arial"/>
          <w:bCs/>
        </w:rPr>
        <w:t>: 9</w:t>
      </w:r>
      <w:r w:rsidR="00F422FA" w:rsidRPr="003663D4">
        <w:rPr>
          <w:rFonts w:ascii="Arial" w:hAnsi="Arial" w:cs="Arial"/>
          <w:bCs/>
          <w:color w:val="000000"/>
        </w:rPr>
        <w:t xml:space="preserve"> Zakład Doskonalenia Zawodowego Oddział: Centrum Kształcenia Zawodowego, ul</w:t>
      </w:r>
      <w:r w:rsidR="007E1DEC">
        <w:rPr>
          <w:rFonts w:ascii="Arial" w:hAnsi="Arial" w:cs="Arial"/>
          <w:bCs/>
          <w:color w:val="000000"/>
        </w:rPr>
        <w:t>ica</w:t>
      </w:r>
      <w:r w:rsidR="00F422FA" w:rsidRPr="003663D4">
        <w:rPr>
          <w:rFonts w:ascii="Arial" w:hAnsi="Arial" w:cs="Arial"/>
          <w:bCs/>
          <w:color w:val="000000"/>
        </w:rPr>
        <w:t xml:space="preserve"> Sienkiewicza 65, 34-300 Żywiec</w:t>
      </w:r>
    </w:p>
    <w:p w14:paraId="3FC4C35A" w14:textId="216752C7" w:rsidR="00027924" w:rsidRPr="00C75A99" w:rsidRDefault="009B50E3" w:rsidP="00C75A99">
      <w:pPr>
        <w:numPr>
          <w:ilvl w:val="0"/>
          <w:numId w:val="11"/>
        </w:numPr>
        <w:rPr>
          <w:rFonts w:ascii="Arial" w:hAnsi="Arial" w:cs="Arial"/>
          <w:b/>
        </w:rPr>
      </w:pPr>
      <w:r w:rsidRPr="003663D4">
        <w:rPr>
          <w:rFonts w:ascii="Arial" w:hAnsi="Arial" w:cs="Arial"/>
          <w:bCs/>
        </w:rPr>
        <w:lastRenderedPageBreak/>
        <w:t>Cześć n</w:t>
      </w:r>
      <w:r w:rsidR="007E1DEC">
        <w:rPr>
          <w:rFonts w:ascii="Arial" w:hAnsi="Arial" w:cs="Arial"/>
          <w:bCs/>
        </w:rPr>
        <w:t>ume</w:t>
      </w:r>
      <w:r w:rsidRPr="003663D4">
        <w:rPr>
          <w:rFonts w:ascii="Arial" w:hAnsi="Arial" w:cs="Arial"/>
          <w:bCs/>
        </w:rPr>
        <w:t>r</w:t>
      </w:r>
      <w:r w:rsidR="00F422FA" w:rsidRPr="003663D4">
        <w:rPr>
          <w:rFonts w:ascii="Arial" w:hAnsi="Arial" w:cs="Arial"/>
          <w:bCs/>
        </w:rPr>
        <w:t xml:space="preserve">: 10 </w:t>
      </w:r>
      <w:proofErr w:type="spellStart"/>
      <w:r w:rsidR="007E1DEC" w:rsidRPr="003663D4">
        <w:rPr>
          <w:rFonts w:ascii="Arial" w:hAnsi="Arial" w:cs="Arial"/>
          <w:bCs/>
        </w:rPr>
        <w:t>Bpr</w:t>
      </w:r>
      <w:proofErr w:type="spellEnd"/>
      <w:r w:rsidR="007E1DEC" w:rsidRPr="003663D4">
        <w:rPr>
          <w:rFonts w:ascii="Arial" w:hAnsi="Arial" w:cs="Arial"/>
          <w:bCs/>
        </w:rPr>
        <w:t xml:space="preserve"> Consulting Paulina Rydz</w:t>
      </w:r>
      <w:r w:rsidR="00F422FA" w:rsidRPr="003663D4">
        <w:rPr>
          <w:rFonts w:ascii="Arial" w:hAnsi="Arial" w:cs="Arial"/>
          <w:bCs/>
        </w:rPr>
        <w:t>, ul</w:t>
      </w:r>
      <w:r w:rsidR="007E1DEC">
        <w:rPr>
          <w:rFonts w:ascii="Arial" w:hAnsi="Arial" w:cs="Arial"/>
          <w:bCs/>
        </w:rPr>
        <w:t>ica</w:t>
      </w:r>
      <w:r w:rsidR="00F422FA" w:rsidRPr="003663D4">
        <w:rPr>
          <w:rFonts w:ascii="Arial" w:hAnsi="Arial" w:cs="Arial"/>
          <w:bCs/>
        </w:rPr>
        <w:t xml:space="preserve"> Radwańska 27/2U, 90-540 Łódź</w:t>
      </w:r>
    </w:p>
    <w:p w14:paraId="2CCE4AC2" w14:textId="25129DDE" w:rsidR="00CF77DE" w:rsidRPr="003663D4" w:rsidRDefault="00CF77DE" w:rsidP="00C75A99">
      <w:pPr>
        <w:spacing w:before="480"/>
        <w:rPr>
          <w:rFonts w:ascii="Arial" w:hAnsi="Arial" w:cs="Arial"/>
        </w:rPr>
      </w:pPr>
      <w:r w:rsidRPr="003663D4">
        <w:rPr>
          <w:rFonts w:ascii="Arial" w:hAnsi="Arial" w:cs="Arial"/>
        </w:rPr>
        <w:t xml:space="preserve">Na wybór ofert wpłynęło spełnienie wszystkich warunków przystąpienia do postępowania oraz najniższa cena przedstawiona przez </w:t>
      </w:r>
      <w:r w:rsidR="007B5BFF" w:rsidRPr="003663D4">
        <w:rPr>
          <w:rFonts w:ascii="Arial" w:hAnsi="Arial" w:cs="Arial"/>
        </w:rPr>
        <w:t>Oferenta w</w:t>
      </w:r>
      <w:r w:rsidR="00027924" w:rsidRPr="003663D4">
        <w:rPr>
          <w:rFonts w:ascii="Arial" w:hAnsi="Arial" w:cs="Arial"/>
        </w:rPr>
        <w:t xml:space="preserve"> zakresie poszczególnych części.</w:t>
      </w:r>
    </w:p>
    <w:p w14:paraId="581144F5" w14:textId="563F1607" w:rsidR="007C6F4D" w:rsidRPr="003663D4" w:rsidRDefault="007B5BFF" w:rsidP="00DC0E3F">
      <w:p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Biorąc pod uwagę Wykaz maksymalnych stawek dla towarów i usług – Taryfikator 2019, ceny</w:t>
      </w:r>
      <w:r w:rsidR="00F422FA" w:rsidRPr="003663D4">
        <w:rPr>
          <w:rFonts w:ascii="Arial" w:hAnsi="Arial" w:cs="Arial"/>
          <w:color w:val="000000"/>
        </w:rPr>
        <w:t xml:space="preserve"> w zakresie realizacji indywidualnego wsparcia specjalistycznego </w:t>
      </w:r>
      <w:r w:rsidR="00F422FA" w:rsidRPr="003663D4">
        <w:rPr>
          <w:rFonts w:ascii="Arial" w:hAnsi="Arial" w:cs="Arial"/>
          <w:bCs/>
          <w:color w:val="000000"/>
        </w:rPr>
        <w:t>dla Uczestników/czek projektu p</w:t>
      </w:r>
      <w:r w:rsidR="007E1DEC">
        <w:rPr>
          <w:rFonts w:ascii="Arial" w:hAnsi="Arial" w:cs="Arial"/>
          <w:bCs/>
          <w:color w:val="000000"/>
        </w:rPr>
        <w:t>od tytułem</w:t>
      </w:r>
      <w:r w:rsidR="00F422FA" w:rsidRPr="003663D4">
        <w:rPr>
          <w:rFonts w:ascii="Arial" w:hAnsi="Arial" w:cs="Arial"/>
          <w:bCs/>
          <w:color w:val="000000"/>
        </w:rPr>
        <w:t xml:space="preserve"> Rodzina w Centrum</w:t>
      </w:r>
      <w:r w:rsidR="00F422FA" w:rsidRPr="003663D4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są porównywalne z maksymalnymi stawkami za przeprowadzenie usług wyszczególnionymi w Tabeli n</w:t>
      </w:r>
      <w:r w:rsidR="007E1DEC">
        <w:rPr>
          <w:rFonts w:ascii="Arial" w:hAnsi="Arial" w:cs="Arial"/>
          <w:color w:val="000000"/>
        </w:rPr>
        <w:t>umer</w:t>
      </w:r>
      <w:r w:rsidR="00F422FA" w:rsidRPr="003663D4">
        <w:rPr>
          <w:rFonts w:ascii="Arial" w:hAnsi="Arial" w:cs="Arial"/>
          <w:color w:val="000000"/>
        </w:rPr>
        <w:t xml:space="preserve">: </w:t>
      </w:r>
      <w:r w:rsidR="006A37F1" w:rsidRPr="003663D4">
        <w:rPr>
          <w:rFonts w:ascii="Arial" w:hAnsi="Arial" w:cs="Arial"/>
          <w:color w:val="000000"/>
        </w:rPr>
        <w:t>IV i V</w:t>
      </w:r>
      <w:r w:rsidRPr="003663D4">
        <w:rPr>
          <w:rFonts w:ascii="Arial" w:hAnsi="Arial" w:cs="Arial"/>
          <w:color w:val="000000"/>
        </w:rPr>
        <w:t xml:space="preserve"> lub określone ceną rynkową, obowiązującą na terenie Zamawiającego.</w:t>
      </w:r>
    </w:p>
    <w:p w14:paraId="77EF2889" w14:textId="4D3CF637" w:rsidR="00C14B61" w:rsidRPr="00C75A99" w:rsidRDefault="00CF77DE" w:rsidP="00DC0E3F">
      <w:pPr>
        <w:rPr>
          <w:rFonts w:ascii="Arial" w:hAnsi="Arial" w:cs="Arial"/>
          <w:color w:val="000000"/>
        </w:rPr>
      </w:pPr>
      <w:r w:rsidRPr="003663D4">
        <w:rPr>
          <w:rFonts w:ascii="Arial" w:hAnsi="Arial" w:cs="Arial"/>
          <w:color w:val="000000"/>
        </w:rPr>
        <w:t>Pozostałe warunki zawarcia um</w:t>
      </w:r>
      <w:r w:rsidR="00C14B61" w:rsidRPr="003663D4">
        <w:rPr>
          <w:rFonts w:ascii="Arial" w:hAnsi="Arial" w:cs="Arial"/>
          <w:color w:val="000000"/>
        </w:rPr>
        <w:t>owy zostaną ustalane z wybranym Wykonawcą</w:t>
      </w:r>
      <w:r w:rsidRPr="003663D4">
        <w:rPr>
          <w:rFonts w:ascii="Arial" w:hAnsi="Arial" w:cs="Arial"/>
          <w:color w:val="000000"/>
        </w:rPr>
        <w:t>.</w:t>
      </w:r>
    </w:p>
    <w:p w14:paraId="2CF30230" w14:textId="4B0D66EA" w:rsidR="00CF77DE" w:rsidRPr="007E1DEC" w:rsidRDefault="00CF77DE" w:rsidP="00C75A99">
      <w:pPr>
        <w:spacing w:before="600"/>
        <w:rPr>
          <w:rFonts w:ascii="Arial" w:hAnsi="Arial" w:cs="Arial"/>
          <w:color w:val="000000"/>
        </w:rPr>
      </w:pPr>
      <w:r w:rsidRPr="007E1DEC">
        <w:rPr>
          <w:rFonts w:ascii="Arial" w:hAnsi="Arial" w:cs="Arial"/>
          <w:color w:val="000000"/>
        </w:rPr>
        <w:t>Data sporządzenia protokołu</w:t>
      </w:r>
      <w:r w:rsidR="007E1DEC" w:rsidRPr="007E1DEC">
        <w:rPr>
          <w:rFonts w:ascii="Arial" w:hAnsi="Arial" w:cs="Arial"/>
          <w:color w:val="000000"/>
        </w:rPr>
        <w:t>:</w:t>
      </w:r>
      <w:r w:rsidRPr="007E1DEC">
        <w:rPr>
          <w:rFonts w:ascii="Arial" w:hAnsi="Arial" w:cs="Arial"/>
          <w:color w:val="000000"/>
        </w:rPr>
        <w:t xml:space="preserve"> </w:t>
      </w:r>
      <w:r w:rsidR="007E1DEC" w:rsidRPr="007E1DEC">
        <w:rPr>
          <w:rFonts w:ascii="Arial" w:hAnsi="Arial" w:cs="Arial"/>
          <w:color w:val="000000"/>
        </w:rPr>
        <w:t>9 czerwca 2021 roku</w:t>
      </w:r>
    </w:p>
    <w:p w14:paraId="3C1841CE" w14:textId="36BE767F" w:rsidR="00227213" w:rsidRPr="00C75A99" w:rsidRDefault="007E1DEC" w:rsidP="00C75A99">
      <w:pPr>
        <w:rPr>
          <w:rFonts w:ascii="Arial" w:hAnsi="Arial" w:cs="Arial"/>
        </w:rPr>
      </w:pPr>
      <w:r w:rsidRPr="007E1DEC">
        <w:rPr>
          <w:rFonts w:ascii="Arial" w:hAnsi="Arial" w:cs="Arial"/>
          <w:color w:val="000000"/>
        </w:rPr>
        <w:t>Podpis Zamawiającego: Agata Lach</w:t>
      </w:r>
    </w:p>
    <w:p w14:paraId="09A1427F" w14:textId="77777777" w:rsidR="00CF77DE" w:rsidRPr="003663D4" w:rsidRDefault="00CF77DE" w:rsidP="00C75A99">
      <w:pPr>
        <w:spacing w:before="600"/>
        <w:ind w:left="1077"/>
        <w:rPr>
          <w:rFonts w:ascii="Arial" w:hAnsi="Arial" w:cs="Arial"/>
        </w:rPr>
      </w:pPr>
      <w:r w:rsidRPr="003663D4">
        <w:rPr>
          <w:rFonts w:ascii="Arial" w:hAnsi="Arial" w:cs="Arial"/>
          <w:color w:val="000000"/>
        </w:rPr>
        <w:t xml:space="preserve">Załączniki do protokołu: </w:t>
      </w:r>
    </w:p>
    <w:p w14:paraId="0A80C0A1" w14:textId="77777777" w:rsidR="00CF77DE" w:rsidRPr="003663D4" w:rsidRDefault="00CF77DE" w:rsidP="00DC0E3F">
      <w:pPr>
        <w:numPr>
          <w:ilvl w:val="0"/>
          <w:numId w:val="4"/>
        </w:numPr>
        <w:rPr>
          <w:rFonts w:ascii="Arial" w:hAnsi="Arial" w:cs="Arial"/>
        </w:rPr>
      </w:pPr>
      <w:r w:rsidRPr="003663D4">
        <w:rPr>
          <w:rFonts w:ascii="Arial" w:hAnsi="Arial" w:cs="Arial"/>
          <w:color w:val="000000"/>
        </w:rPr>
        <w:t>Potwierdzenie upub</w:t>
      </w:r>
      <w:r w:rsidR="00A75D27" w:rsidRPr="003663D4">
        <w:rPr>
          <w:rFonts w:ascii="Arial" w:hAnsi="Arial" w:cs="Arial"/>
          <w:color w:val="000000"/>
        </w:rPr>
        <w:t>licznienia zapytania ofertowego,</w:t>
      </w:r>
    </w:p>
    <w:p w14:paraId="086AA6B3" w14:textId="77777777" w:rsidR="00CF77DE" w:rsidRPr="003663D4" w:rsidRDefault="00CF77DE" w:rsidP="00DC0E3F">
      <w:pPr>
        <w:numPr>
          <w:ilvl w:val="0"/>
          <w:numId w:val="4"/>
        </w:numPr>
        <w:rPr>
          <w:rFonts w:ascii="Arial" w:hAnsi="Arial" w:cs="Arial"/>
        </w:rPr>
      </w:pPr>
      <w:r w:rsidRPr="003663D4">
        <w:rPr>
          <w:rFonts w:ascii="Arial" w:hAnsi="Arial" w:cs="Arial"/>
          <w:color w:val="000000"/>
        </w:rPr>
        <w:t>Złożone oferty,</w:t>
      </w:r>
    </w:p>
    <w:p w14:paraId="7E89DC11" w14:textId="42F9C3B6" w:rsidR="00CF77DE" w:rsidRPr="003663D4" w:rsidRDefault="00CF77DE" w:rsidP="00DC0E3F">
      <w:pPr>
        <w:numPr>
          <w:ilvl w:val="0"/>
          <w:numId w:val="4"/>
        </w:numPr>
        <w:rPr>
          <w:rFonts w:ascii="Arial" w:hAnsi="Arial" w:cs="Arial"/>
        </w:rPr>
      </w:pPr>
      <w:r w:rsidRPr="003663D4">
        <w:rPr>
          <w:rFonts w:ascii="Arial" w:hAnsi="Arial" w:cs="Arial"/>
          <w:color w:val="000000"/>
        </w:rPr>
        <w:t>Oświadczenia o braku powiązań z wykonawcami, którzy złożyli oferty, podpisane przez osoby wykonujące w imieniu Zamawiającego czynności zgodnie z procedurą wyboru wykonawcy, w tym biorące udział w procesie oceny ofert (t</w:t>
      </w:r>
      <w:r w:rsidR="007E1DEC">
        <w:rPr>
          <w:rFonts w:ascii="Arial" w:hAnsi="Arial" w:cs="Arial"/>
          <w:color w:val="000000"/>
        </w:rPr>
        <w:t>o jest</w:t>
      </w:r>
      <w:r w:rsidRPr="003663D4">
        <w:rPr>
          <w:rFonts w:ascii="Arial" w:hAnsi="Arial" w:cs="Arial"/>
          <w:color w:val="000000"/>
        </w:rPr>
        <w:t xml:space="preserve"> powiązań, o</w:t>
      </w:r>
      <w:r w:rsidR="00C75A99">
        <w:rPr>
          <w:rFonts w:ascii="Arial" w:hAnsi="Arial" w:cs="Arial"/>
          <w:color w:val="000000"/>
        </w:rPr>
        <w:t xml:space="preserve"> </w:t>
      </w:r>
      <w:r w:rsidRPr="003663D4">
        <w:rPr>
          <w:rFonts w:ascii="Arial" w:hAnsi="Arial" w:cs="Arial"/>
          <w:color w:val="000000"/>
        </w:rPr>
        <w:t>których mowa w p</w:t>
      </w:r>
      <w:r w:rsidR="007E1DEC">
        <w:rPr>
          <w:rFonts w:ascii="Arial" w:hAnsi="Arial" w:cs="Arial"/>
          <w:color w:val="000000"/>
        </w:rPr>
        <w:t>unkcie</w:t>
      </w:r>
      <w:r w:rsidRPr="003663D4">
        <w:rPr>
          <w:rFonts w:ascii="Arial" w:hAnsi="Arial" w:cs="Arial"/>
          <w:color w:val="000000"/>
        </w:rPr>
        <w:t xml:space="preserve"> 2 lit</w:t>
      </w:r>
      <w:r w:rsidR="007E1DEC">
        <w:rPr>
          <w:rFonts w:ascii="Arial" w:hAnsi="Arial" w:cs="Arial"/>
          <w:color w:val="000000"/>
        </w:rPr>
        <w:t>era</w:t>
      </w:r>
      <w:r w:rsidRPr="003663D4">
        <w:rPr>
          <w:rFonts w:ascii="Arial" w:hAnsi="Arial" w:cs="Arial"/>
          <w:color w:val="000000"/>
        </w:rPr>
        <w:t xml:space="preserve"> b).</w:t>
      </w:r>
    </w:p>
    <w:p w14:paraId="09CC7D7A" w14:textId="77777777" w:rsidR="00CF77DE" w:rsidRPr="003663D4" w:rsidRDefault="00CF77DE" w:rsidP="00DC0E3F">
      <w:pPr>
        <w:rPr>
          <w:rFonts w:ascii="Arial" w:hAnsi="Arial" w:cs="Arial"/>
        </w:rPr>
      </w:pPr>
    </w:p>
    <w:sectPr w:rsidR="00CF77DE" w:rsidRPr="003663D4">
      <w:headerReference w:type="default" r:id="rId8"/>
      <w:pgSz w:w="16838" w:h="11906" w:orient="landscape"/>
      <w:pgMar w:top="1417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8801" w14:textId="77777777" w:rsidR="008A5C3F" w:rsidRDefault="008A5C3F">
      <w:pPr>
        <w:spacing w:after="0" w:line="240" w:lineRule="auto"/>
      </w:pPr>
      <w:r>
        <w:separator/>
      </w:r>
    </w:p>
  </w:endnote>
  <w:endnote w:type="continuationSeparator" w:id="0">
    <w:p w14:paraId="70057C86" w14:textId="77777777" w:rsidR="008A5C3F" w:rsidRDefault="008A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C640" w14:textId="77777777" w:rsidR="008A5C3F" w:rsidRDefault="008A5C3F">
      <w:pPr>
        <w:spacing w:after="0" w:line="240" w:lineRule="auto"/>
      </w:pPr>
      <w:r>
        <w:separator/>
      </w:r>
    </w:p>
  </w:footnote>
  <w:footnote w:type="continuationSeparator" w:id="0">
    <w:p w14:paraId="6F419E81" w14:textId="77777777" w:rsidR="008A5C3F" w:rsidRDefault="008A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F556" w14:textId="27726535" w:rsidR="003663D4" w:rsidRDefault="00D36F8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F63AC" wp14:editId="51C3250E">
          <wp:simplePos x="0" y="0"/>
          <wp:positionH relativeFrom="margin">
            <wp:posOffset>1418590</wp:posOffset>
          </wp:positionH>
          <wp:positionV relativeFrom="margin">
            <wp:posOffset>-789305</wp:posOffset>
          </wp:positionV>
          <wp:extent cx="5715635" cy="792480"/>
          <wp:effectExtent l="0" t="0" r="0" b="7620"/>
          <wp:wrapThrough wrapText="bothSides">
            <wp:wrapPolygon edited="0">
              <wp:start x="0" y="0"/>
              <wp:lineTo x="0" y="21288"/>
              <wp:lineTo x="21526" y="21288"/>
              <wp:lineTo x="21526" y="0"/>
              <wp:lineTo x="0" y="0"/>
            </wp:wrapPolygon>
          </wp:wrapThrough>
          <wp:docPr id="1" name="Obraz 1" descr="logotypy funduszy europejskich, województwa ślą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CA06F728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945037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0E8604B"/>
    <w:multiLevelType w:val="hybridMultilevel"/>
    <w:tmpl w:val="CED0A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8620B0"/>
    <w:multiLevelType w:val="hybridMultilevel"/>
    <w:tmpl w:val="0E40F8CC"/>
    <w:lvl w:ilvl="0" w:tplc="2FD0852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E5483C"/>
    <w:multiLevelType w:val="hybridMultilevel"/>
    <w:tmpl w:val="06E4C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30EFA"/>
    <w:multiLevelType w:val="hybridMultilevel"/>
    <w:tmpl w:val="59266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222C2"/>
    <w:multiLevelType w:val="hybridMultilevel"/>
    <w:tmpl w:val="5A2CE792"/>
    <w:lvl w:ilvl="0" w:tplc="F3CC6F68">
      <w:start w:val="1"/>
      <w:numFmt w:val="lowerLetter"/>
      <w:lvlText w:val="%1)"/>
      <w:lvlJc w:val="left"/>
      <w:pPr>
        <w:ind w:left="19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2AC33673"/>
    <w:multiLevelType w:val="hybridMultilevel"/>
    <w:tmpl w:val="ED50C63E"/>
    <w:lvl w:ilvl="0" w:tplc="B792ED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4"/>
        <w:szCs w:val="24"/>
      </w:rPr>
    </w:lvl>
    <w:lvl w:ilvl="1" w:tplc="0B24B0F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BE2EB5"/>
    <w:multiLevelType w:val="hybridMultilevel"/>
    <w:tmpl w:val="F69EC60E"/>
    <w:lvl w:ilvl="0" w:tplc="1C6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282D01"/>
    <w:multiLevelType w:val="hybridMultilevel"/>
    <w:tmpl w:val="1B6425B8"/>
    <w:lvl w:ilvl="0" w:tplc="8B1C42B8">
      <w:start w:val="1"/>
      <w:numFmt w:val="lowerLetter"/>
      <w:lvlText w:val="%1)"/>
      <w:lvlJc w:val="left"/>
      <w:pPr>
        <w:ind w:left="163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9"/>
  </w:num>
  <w:num w:numId="13">
    <w:abstractNumId w:val="16"/>
  </w:num>
  <w:num w:numId="14">
    <w:abstractNumId w:val="10"/>
  </w:num>
  <w:num w:numId="15">
    <w:abstractNumId w:val="11"/>
  </w:num>
  <w:num w:numId="16">
    <w:abstractNumId w:val="18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7"/>
    <w:rsid w:val="00027924"/>
    <w:rsid w:val="00037702"/>
    <w:rsid w:val="00075EF1"/>
    <w:rsid w:val="000F16CD"/>
    <w:rsid w:val="000F7BD3"/>
    <w:rsid w:val="001569DA"/>
    <w:rsid w:val="00162E5B"/>
    <w:rsid w:val="00196391"/>
    <w:rsid w:val="001A5B6E"/>
    <w:rsid w:val="001D79F0"/>
    <w:rsid w:val="001F72BF"/>
    <w:rsid w:val="00222D87"/>
    <w:rsid w:val="00227213"/>
    <w:rsid w:val="002553E2"/>
    <w:rsid w:val="00294FA3"/>
    <w:rsid w:val="002B6586"/>
    <w:rsid w:val="002F4E1A"/>
    <w:rsid w:val="00303B79"/>
    <w:rsid w:val="003663D4"/>
    <w:rsid w:val="004217CA"/>
    <w:rsid w:val="004354B1"/>
    <w:rsid w:val="00484A27"/>
    <w:rsid w:val="004F64EB"/>
    <w:rsid w:val="005005C0"/>
    <w:rsid w:val="00570411"/>
    <w:rsid w:val="005F150D"/>
    <w:rsid w:val="006422FA"/>
    <w:rsid w:val="00666A9B"/>
    <w:rsid w:val="006A37F1"/>
    <w:rsid w:val="006B0EC9"/>
    <w:rsid w:val="006D4BD2"/>
    <w:rsid w:val="0070047E"/>
    <w:rsid w:val="00772AB1"/>
    <w:rsid w:val="00777529"/>
    <w:rsid w:val="0079326F"/>
    <w:rsid w:val="007B08C5"/>
    <w:rsid w:val="007B5BFF"/>
    <w:rsid w:val="007C6F4D"/>
    <w:rsid w:val="007E1DEC"/>
    <w:rsid w:val="00833411"/>
    <w:rsid w:val="00860844"/>
    <w:rsid w:val="00863722"/>
    <w:rsid w:val="008A5C3F"/>
    <w:rsid w:val="00936C12"/>
    <w:rsid w:val="009471EB"/>
    <w:rsid w:val="009A3345"/>
    <w:rsid w:val="009B50E3"/>
    <w:rsid w:val="00A03991"/>
    <w:rsid w:val="00A22EDB"/>
    <w:rsid w:val="00A27F98"/>
    <w:rsid w:val="00A440B1"/>
    <w:rsid w:val="00A75D27"/>
    <w:rsid w:val="00AB3FAC"/>
    <w:rsid w:val="00AF01F0"/>
    <w:rsid w:val="00B14021"/>
    <w:rsid w:val="00B15AC2"/>
    <w:rsid w:val="00B20CE0"/>
    <w:rsid w:val="00B30684"/>
    <w:rsid w:val="00B359F9"/>
    <w:rsid w:val="00B52C2B"/>
    <w:rsid w:val="00B6163E"/>
    <w:rsid w:val="00BD7160"/>
    <w:rsid w:val="00BE1D9F"/>
    <w:rsid w:val="00BF21A7"/>
    <w:rsid w:val="00BF2C90"/>
    <w:rsid w:val="00BF68FF"/>
    <w:rsid w:val="00C14B61"/>
    <w:rsid w:val="00C16C74"/>
    <w:rsid w:val="00C6619E"/>
    <w:rsid w:val="00C75A99"/>
    <w:rsid w:val="00C80538"/>
    <w:rsid w:val="00CF77DE"/>
    <w:rsid w:val="00D039F4"/>
    <w:rsid w:val="00D273EE"/>
    <w:rsid w:val="00D36F89"/>
    <w:rsid w:val="00D677A3"/>
    <w:rsid w:val="00D71FFF"/>
    <w:rsid w:val="00D9732E"/>
    <w:rsid w:val="00DA37B7"/>
    <w:rsid w:val="00DA5F17"/>
    <w:rsid w:val="00DC0E3F"/>
    <w:rsid w:val="00DF7536"/>
    <w:rsid w:val="00E503B3"/>
    <w:rsid w:val="00E53673"/>
    <w:rsid w:val="00E55918"/>
    <w:rsid w:val="00E72596"/>
    <w:rsid w:val="00E95BDF"/>
    <w:rsid w:val="00EA07DB"/>
    <w:rsid w:val="00EC0593"/>
    <w:rsid w:val="00EE2321"/>
    <w:rsid w:val="00F422FA"/>
    <w:rsid w:val="00F53ED1"/>
    <w:rsid w:val="00FC4170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C0F44"/>
  <w15:chartTrackingRefBased/>
  <w15:docId w15:val="{EF3CE8D7-828E-4F56-9A36-2F02AFCD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586"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lang w:val="pl-PL"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  <w:bCs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omylnaczcionkaakapitu9">
    <w:name w:val="Domyślna czcionka akapitu9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"/>
    <w:pPr>
      <w:suppressLineNumbers/>
    </w:pPr>
    <w:rPr>
      <w:b/>
      <w:bCs/>
      <w:sz w:val="32"/>
      <w:szCs w:val="3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366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3D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589C-ACB5-49E8-BF15-7CEAA0B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Katarzyna Urbaniec</dc:creator>
  <cp:keywords/>
  <cp:lastModifiedBy>MicGru</cp:lastModifiedBy>
  <cp:revision>5</cp:revision>
  <cp:lastPrinted>2021-06-09T10:01:00Z</cp:lastPrinted>
  <dcterms:created xsi:type="dcterms:W3CDTF">2021-06-16T09:01:00Z</dcterms:created>
  <dcterms:modified xsi:type="dcterms:W3CDTF">2021-06-16T10:30:00Z</dcterms:modified>
</cp:coreProperties>
</file>