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1D6F1" w14:textId="456BC348" w:rsidR="00E47BB0" w:rsidRPr="00523B6C" w:rsidRDefault="00523B6C" w:rsidP="00523B6C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B20CE0" w:rsidRPr="00523B6C">
        <w:rPr>
          <w:rFonts w:ascii="Arial" w:hAnsi="Arial" w:cs="Arial"/>
        </w:rPr>
        <w:t>PCPR/PR/</w:t>
      </w:r>
      <w:proofErr w:type="spellStart"/>
      <w:r w:rsidR="00B20CE0" w:rsidRPr="00523B6C">
        <w:rPr>
          <w:rFonts w:ascii="Arial" w:hAnsi="Arial" w:cs="Arial"/>
        </w:rPr>
        <w:t>RwC</w:t>
      </w:r>
      <w:proofErr w:type="spellEnd"/>
      <w:r w:rsidR="006B0EC9" w:rsidRPr="00523B6C">
        <w:rPr>
          <w:rFonts w:ascii="Arial" w:hAnsi="Arial" w:cs="Arial"/>
        </w:rPr>
        <w:t>/3511/</w:t>
      </w:r>
      <w:r w:rsidR="005B4827" w:rsidRPr="00523B6C">
        <w:rPr>
          <w:rFonts w:ascii="Arial" w:hAnsi="Arial" w:cs="Arial"/>
        </w:rPr>
        <w:t>12/</w:t>
      </w:r>
      <w:r w:rsidR="000E1DDB" w:rsidRPr="00523B6C">
        <w:rPr>
          <w:rFonts w:ascii="Arial" w:hAnsi="Arial" w:cs="Arial"/>
        </w:rPr>
        <w:t>2</w:t>
      </w:r>
      <w:r w:rsidR="005B4827" w:rsidRPr="00523B6C">
        <w:rPr>
          <w:rFonts w:ascii="Arial" w:hAnsi="Arial" w:cs="Arial"/>
        </w:rPr>
        <w:t>2</w:t>
      </w:r>
    </w:p>
    <w:p w14:paraId="0CAF5C40" w14:textId="77777777" w:rsidR="00CF77DE" w:rsidRPr="00523B6C" w:rsidRDefault="00CF77DE" w:rsidP="00523B6C">
      <w:pPr>
        <w:pStyle w:val="Tytu"/>
        <w:spacing w:before="48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523B6C">
        <w:rPr>
          <w:rFonts w:ascii="Arial" w:hAnsi="Arial" w:cs="Arial"/>
          <w:b/>
          <w:bCs/>
          <w:sz w:val="24"/>
          <w:szCs w:val="24"/>
        </w:rPr>
        <w:t>PROTOKÓŁ</w:t>
      </w:r>
    </w:p>
    <w:p w14:paraId="38603804" w14:textId="776592ED" w:rsidR="005B4827" w:rsidRPr="00523B6C" w:rsidRDefault="00CF77DE" w:rsidP="00523B6C">
      <w:pPr>
        <w:spacing w:line="360" w:lineRule="auto"/>
        <w:rPr>
          <w:rFonts w:ascii="Arial" w:hAnsi="Arial" w:cs="Arial"/>
        </w:rPr>
      </w:pPr>
      <w:r w:rsidRPr="00523B6C">
        <w:rPr>
          <w:rFonts w:ascii="Arial" w:hAnsi="Arial" w:cs="Arial"/>
        </w:rPr>
        <w:t>z dokonanych czynności w związku z pro</w:t>
      </w:r>
      <w:r w:rsidR="006B0EC9" w:rsidRPr="00523B6C">
        <w:rPr>
          <w:rFonts w:ascii="Arial" w:hAnsi="Arial" w:cs="Arial"/>
        </w:rPr>
        <w:t xml:space="preserve">wadzeniem postępowania </w:t>
      </w:r>
      <w:r w:rsidR="002B6586" w:rsidRPr="00523B6C">
        <w:rPr>
          <w:rFonts w:ascii="Arial" w:hAnsi="Arial" w:cs="Arial"/>
        </w:rPr>
        <w:t xml:space="preserve">w trybie zasady konkurencyjności </w:t>
      </w:r>
      <w:r w:rsidR="006B0EC9" w:rsidRPr="00523B6C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523B6C">
        <w:rPr>
          <w:rFonts w:ascii="Arial" w:hAnsi="Arial" w:cs="Arial"/>
        </w:rPr>
        <w:t>zu Spójności na lata 2014-2020</w:t>
      </w:r>
      <w:r w:rsidR="00B20CE0" w:rsidRPr="00523B6C">
        <w:rPr>
          <w:rFonts w:ascii="Arial" w:hAnsi="Arial" w:cs="Arial"/>
        </w:rPr>
        <w:t xml:space="preserve"> Rozdział 6.5.2</w:t>
      </w:r>
      <w:r w:rsidR="002B6586" w:rsidRPr="00523B6C">
        <w:rPr>
          <w:rFonts w:ascii="Arial" w:hAnsi="Arial" w:cs="Arial"/>
        </w:rPr>
        <w:t xml:space="preserve"> </w:t>
      </w:r>
      <w:r w:rsidRPr="00523B6C">
        <w:rPr>
          <w:rFonts w:ascii="Arial" w:hAnsi="Arial" w:cs="Arial"/>
        </w:rPr>
        <w:t>o udzielenie zamówienia na usługę</w:t>
      </w:r>
      <w:r w:rsidR="007563C8" w:rsidRPr="00523B6C">
        <w:rPr>
          <w:rFonts w:ascii="Arial" w:hAnsi="Arial" w:cs="Arial"/>
        </w:rPr>
        <w:t>:</w:t>
      </w:r>
      <w:bookmarkStart w:id="0" w:name="_Hlk69813296"/>
      <w:r w:rsidR="00523B6C">
        <w:rPr>
          <w:rFonts w:ascii="Arial" w:hAnsi="Arial" w:cs="Arial"/>
        </w:rPr>
        <w:t xml:space="preserve"> </w:t>
      </w:r>
      <w:r w:rsidR="005B4827" w:rsidRPr="00523B6C">
        <w:rPr>
          <w:rFonts w:ascii="Arial" w:hAnsi="Arial" w:cs="Arial"/>
        </w:rPr>
        <w:t xml:space="preserve">Organizacja 7- dniowego wyjazdu wakacyjnego do miejscowości nadmorskiej dla 32 osób. W wyjeździe będą uczestniczyć rodziny (dorośli i dzieci) </w:t>
      </w:r>
      <w:bookmarkEnd w:id="0"/>
      <w:r w:rsidR="005B4827" w:rsidRPr="00523B6C">
        <w:rPr>
          <w:rFonts w:ascii="Arial" w:hAnsi="Arial" w:cs="Arial"/>
        </w:rPr>
        <w:t>uczestnicy</w:t>
      </w:r>
      <w:r w:rsidR="005B4827" w:rsidRPr="00523B6C">
        <w:rPr>
          <w:rFonts w:ascii="Arial" w:hAnsi="Arial" w:cs="Arial"/>
          <w:bCs/>
        </w:rPr>
        <w:t xml:space="preserve"> projektu p</w:t>
      </w:r>
      <w:r w:rsidR="00523B6C">
        <w:rPr>
          <w:rFonts w:ascii="Arial" w:hAnsi="Arial" w:cs="Arial"/>
          <w:bCs/>
        </w:rPr>
        <w:t xml:space="preserve">od </w:t>
      </w:r>
      <w:r w:rsidR="005B4827" w:rsidRPr="00523B6C">
        <w:rPr>
          <w:rFonts w:ascii="Arial" w:hAnsi="Arial" w:cs="Arial"/>
          <w:bCs/>
        </w:rPr>
        <w:t>t</w:t>
      </w:r>
      <w:r w:rsidR="00523B6C">
        <w:rPr>
          <w:rFonts w:ascii="Arial" w:hAnsi="Arial" w:cs="Arial"/>
          <w:bCs/>
        </w:rPr>
        <w:t>ytułem</w:t>
      </w:r>
      <w:r w:rsidR="005B4827" w:rsidRPr="00523B6C">
        <w:rPr>
          <w:rFonts w:ascii="Arial" w:hAnsi="Arial" w:cs="Arial"/>
          <w:bCs/>
        </w:rPr>
        <w:t xml:space="preserve"> Rodzina w Centrum,</w:t>
      </w:r>
      <w:r w:rsidR="005B4827" w:rsidRPr="00523B6C">
        <w:rPr>
          <w:rFonts w:ascii="Arial" w:hAnsi="Arial" w:cs="Arial"/>
          <w:b/>
        </w:rPr>
        <w:t xml:space="preserve"> </w:t>
      </w:r>
      <w:r w:rsidR="005B4827" w:rsidRPr="00523B6C">
        <w:rPr>
          <w:rFonts w:ascii="Arial" w:hAnsi="Arial" w:cs="Arial"/>
        </w:rPr>
        <w:t>współfinansowanego z Funduszy Europejskich w ramach Europejskiego Funduszu Społecznego.</w:t>
      </w:r>
    </w:p>
    <w:p w14:paraId="0474DC77" w14:textId="65E51B34" w:rsidR="00CF77DE" w:rsidRPr="00523B6C" w:rsidRDefault="00CF77DE" w:rsidP="00523B6C">
      <w:pPr>
        <w:pStyle w:val="Nagwek1"/>
      </w:pPr>
      <w:r w:rsidRPr="00523B6C">
        <w:t>Upublicznienie zapytania ofertowego:</w:t>
      </w:r>
    </w:p>
    <w:p w14:paraId="123A6101" w14:textId="49F414E6" w:rsidR="006B0EC9" w:rsidRPr="00523B6C" w:rsidRDefault="002B6586" w:rsidP="00523B6C">
      <w:pPr>
        <w:spacing w:line="360" w:lineRule="auto"/>
        <w:ind w:left="360"/>
        <w:rPr>
          <w:rFonts w:ascii="Arial" w:hAnsi="Arial" w:cs="Arial"/>
        </w:rPr>
      </w:pPr>
      <w:r w:rsidRPr="00523B6C">
        <w:rPr>
          <w:rFonts w:ascii="Arial" w:hAnsi="Arial" w:cs="Arial"/>
        </w:rPr>
        <w:t xml:space="preserve">Informacja o udzieleniu zamówienia została opublikowana w </w:t>
      </w:r>
      <w:r w:rsidR="00B20CE0" w:rsidRPr="00523B6C">
        <w:rPr>
          <w:rFonts w:ascii="Arial" w:hAnsi="Arial" w:cs="Arial"/>
        </w:rPr>
        <w:t>bazie konkurencyjności w dniu</w:t>
      </w:r>
      <w:r w:rsidR="00D273EE" w:rsidRPr="00523B6C">
        <w:rPr>
          <w:rFonts w:ascii="Arial" w:hAnsi="Arial" w:cs="Arial"/>
        </w:rPr>
        <w:t xml:space="preserve"> </w:t>
      </w:r>
      <w:r w:rsidR="005B4827" w:rsidRPr="00523B6C">
        <w:rPr>
          <w:rFonts w:ascii="Arial" w:hAnsi="Arial" w:cs="Arial"/>
        </w:rPr>
        <w:t>7</w:t>
      </w:r>
      <w:r w:rsidR="003A790B">
        <w:rPr>
          <w:rFonts w:ascii="Arial" w:hAnsi="Arial" w:cs="Arial"/>
        </w:rPr>
        <w:t xml:space="preserve"> czerwca </w:t>
      </w:r>
      <w:r w:rsidR="00B20CE0" w:rsidRPr="00523B6C">
        <w:rPr>
          <w:rFonts w:ascii="Arial" w:hAnsi="Arial" w:cs="Arial"/>
        </w:rPr>
        <w:t>202</w:t>
      </w:r>
      <w:r w:rsidR="0062625D" w:rsidRPr="00523B6C">
        <w:rPr>
          <w:rFonts w:ascii="Arial" w:hAnsi="Arial" w:cs="Arial"/>
        </w:rPr>
        <w:t>2</w:t>
      </w:r>
      <w:r w:rsidR="003A790B">
        <w:rPr>
          <w:rFonts w:ascii="Arial" w:hAnsi="Arial" w:cs="Arial"/>
        </w:rPr>
        <w:t xml:space="preserve"> </w:t>
      </w:r>
      <w:r w:rsidRPr="00523B6C">
        <w:rPr>
          <w:rFonts w:ascii="Arial" w:hAnsi="Arial" w:cs="Arial"/>
        </w:rPr>
        <w:t>r</w:t>
      </w:r>
      <w:r w:rsidR="003A790B">
        <w:rPr>
          <w:rFonts w:ascii="Arial" w:hAnsi="Arial" w:cs="Arial"/>
        </w:rPr>
        <w:t>oku</w:t>
      </w:r>
      <w:r w:rsidRPr="00523B6C">
        <w:rPr>
          <w:rFonts w:ascii="Arial" w:hAnsi="Arial" w:cs="Arial"/>
        </w:rPr>
        <w:t xml:space="preserve">, </w:t>
      </w:r>
      <w:r w:rsidR="00D273EE" w:rsidRPr="00523B6C">
        <w:rPr>
          <w:rFonts w:ascii="Arial" w:hAnsi="Arial" w:cs="Arial"/>
          <w:color w:val="000000"/>
        </w:rPr>
        <w:t>(n</w:t>
      </w:r>
      <w:r w:rsidR="003A790B">
        <w:rPr>
          <w:rFonts w:ascii="Arial" w:hAnsi="Arial" w:cs="Arial"/>
          <w:color w:val="000000"/>
        </w:rPr>
        <w:t>ume</w:t>
      </w:r>
      <w:r w:rsidR="00D273EE" w:rsidRPr="00523B6C">
        <w:rPr>
          <w:rFonts w:ascii="Arial" w:hAnsi="Arial" w:cs="Arial"/>
          <w:color w:val="000000"/>
        </w:rPr>
        <w:t>r ogłoszenia: 2021-</w:t>
      </w:r>
      <w:r w:rsidR="005B4827" w:rsidRPr="00523B6C">
        <w:rPr>
          <w:rFonts w:ascii="Arial" w:hAnsi="Arial" w:cs="Arial"/>
          <w:color w:val="000000"/>
        </w:rPr>
        <w:t>17274-112756</w:t>
      </w:r>
      <w:r w:rsidRPr="00523B6C">
        <w:rPr>
          <w:rFonts w:ascii="Arial" w:hAnsi="Arial" w:cs="Arial"/>
          <w:color w:val="000000"/>
        </w:rPr>
        <w:t>)</w:t>
      </w:r>
      <w:r w:rsidR="0062625D" w:rsidRPr="00523B6C">
        <w:rPr>
          <w:rFonts w:ascii="Arial" w:hAnsi="Arial" w:cs="Arial"/>
        </w:rPr>
        <w:t>,</w:t>
      </w:r>
      <w:r w:rsidRPr="00523B6C">
        <w:rPr>
          <w:rFonts w:ascii="Arial" w:hAnsi="Arial" w:cs="Arial"/>
        </w:rPr>
        <w:t xml:space="preserve"> na stronie intern</w:t>
      </w:r>
      <w:r w:rsidR="00D273EE" w:rsidRPr="00523B6C">
        <w:rPr>
          <w:rFonts w:ascii="Arial" w:hAnsi="Arial" w:cs="Arial"/>
        </w:rPr>
        <w:t xml:space="preserve">etowej Zamawiającego w dniu </w:t>
      </w:r>
      <w:r w:rsidR="005B4827" w:rsidRPr="00523B6C">
        <w:rPr>
          <w:rFonts w:ascii="Arial" w:hAnsi="Arial" w:cs="Arial"/>
        </w:rPr>
        <w:t>7</w:t>
      </w:r>
      <w:r w:rsidR="003A790B">
        <w:rPr>
          <w:rFonts w:ascii="Arial" w:hAnsi="Arial" w:cs="Arial"/>
        </w:rPr>
        <w:t xml:space="preserve"> czerwca </w:t>
      </w:r>
      <w:r w:rsidR="00B20CE0" w:rsidRPr="00523B6C">
        <w:rPr>
          <w:rFonts w:ascii="Arial" w:hAnsi="Arial" w:cs="Arial"/>
        </w:rPr>
        <w:t>202</w:t>
      </w:r>
      <w:r w:rsidR="005B4827" w:rsidRPr="00523B6C">
        <w:rPr>
          <w:rFonts w:ascii="Arial" w:hAnsi="Arial" w:cs="Arial"/>
        </w:rPr>
        <w:t>2</w:t>
      </w:r>
      <w:r w:rsidR="003A790B">
        <w:rPr>
          <w:rFonts w:ascii="Arial" w:hAnsi="Arial" w:cs="Arial"/>
        </w:rPr>
        <w:t xml:space="preserve"> </w:t>
      </w:r>
      <w:r w:rsidR="00BF21A7" w:rsidRPr="00523B6C">
        <w:rPr>
          <w:rFonts w:ascii="Arial" w:hAnsi="Arial" w:cs="Arial"/>
        </w:rPr>
        <w:t>r</w:t>
      </w:r>
      <w:r w:rsidR="003A790B">
        <w:rPr>
          <w:rFonts w:ascii="Arial" w:hAnsi="Arial" w:cs="Arial"/>
        </w:rPr>
        <w:t>oku</w:t>
      </w:r>
      <w:r w:rsidR="00BF21A7" w:rsidRPr="00523B6C">
        <w:rPr>
          <w:rFonts w:ascii="Arial" w:hAnsi="Arial" w:cs="Arial"/>
        </w:rPr>
        <w:t xml:space="preserve"> </w:t>
      </w:r>
      <w:r w:rsidR="0062625D" w:rsidRPr="00523B6C">
        <w:rPr>
          <w:rFonts w:ascii="Arial" w:hAnsi="Arial" w:cs="Arial"/>
        </w:rPr>
        <w:t>oraz informacja o zmianie zapytania ofertowego opublikowana w bazie konkurencyjności oraz na stronie internatowej Zamawiającego w dniu 10</w:t>
      </w:r>
      <w:r w:rsidR="003A790B">
        <w:rPr>
          <w:rFonts w:ascii="Arial" w:hAnsi="Arial" w:cs="Arial"/>
        </w:rPr>
        <w:t xml:space="preserve"> czerwca </w:t>
      </w:r>
      <w:r w:rsidR="0062625D" w:rsidRPr="00523B6C">
        <w:rPr>
          <w:rFonts w:ascii="Arial" w:hAnsi="Arial" w:cs="Arial"/>
        </w:rPr>
        <w:t>2022</w:t>
      </w:r>
      <w:r w:rsidR="003A790B">
        <w:rPr>
          <w:rFonts w:ascii="Arial" w:hAnsi="Arial" w:cs="Arial"/>
        </w:rPr>
        <w:t xml:space="preserve"> </w:t>
      </w:r>
      <w:r w:rsidR="0062625D" w:rsidRPr="00523B6C">
        <w:rPr>
          <w:rFonts w:ascii="Arial" w:hAnsi="Arial" w:cs="Arial"/>
        </w:rPr>
        <w:t>r</w:t>
      </w:r>
      <w:r w:rsidR="003A790B">
        <w:rPr>
          <w:rFonts w:ascii="Arial" w:hAnsi="Arial" w:cs="Arial"/>
        </w:rPr>
        <w:t>oku.</w:t>
      </w:r>
    </w:p>
    <w:p w14:paraId="1F9806BF" w14:textId="77777777" w:rsidR="00CF77DE" w:rsidRPr="00523B6C" w:rsidRDefault="00CF77DE" w:rsidP="003A790B">
      <w:pPr>
        <w:pStyle w:val="Nagwek1"/>
      </w:pPr>
      <w:r w:rsidRPr="00523B6C">
        <w:lastRenderedPageBreak/>
        <w:t xml:space="preserve"> Wykaz ofert, które wpłynęły w odpowiedzi na zapytanie ofertowe, wraz ze wskazaniem daty wpływu do Zamawiającego:</w:t>
      </w:r>
    </w:p>
    <w:p w14:paraId="264785CF" w14:textId="77777777" w:rsidR="00CF77DE" w:rsidRPr="00523B6C" w:rsidRDefault="00CF77DE" w:rsidP="003A790B">
      <w:pPr>
        <w:spacing w:line="360" w:lineRule="auto"/>
        <w:ind w:left="284"/>
        <w:rPr>
          <w:rFonts w:ascii="Arial" w:hAnsi="Arial" w:cs="Arial"/>
        </w:rPr>
      </w:pPr>
      <w:r w:rsidRPr="00523B6C">
        <w:rPr>
          <w:rFonts w:ascii="Arial" w:hAnsi="Arial" w:cs="Arial"/>
        </w:rPr>
        <w:t>W ramach przedmiotowego zamówienia, w związku z zapytaniem wpłynęł</w:t>
      </w:r>
      <w:r w:rsidR="0062625D" w:rsidRPr="00523B6C">
        <w:rPr>
          <w:rFonts w:ascii="Arial" w:hAnsi="Arial" w:cs="Arial"/>
        </w:rPr>
        <w:t>y</w:t>
      </w:r>
      <w:r w:rsidRPr="00523B6C">
        <w:rPr>
          <w:rFonts w:ascii="Arial" w:hAnsi="Arial" w:cs="Arial"/>
        </w:rPr>
        <w:t xml:space="preserve"> </w:t>
      </w:r>
      <w:r w:rsidR="0062625D" w:rsidRPr="00523B6C">
        <w:rPr>
          <w:rFonts w:ascii="Arial" w:hAnsi="Arial" w:cs="Arial"/>
        </w:rPr>
        <w:t xml:space="preserve">4 </w:t>
      </w:r>
      <w:r w:rsidRPr="00523B6C">
        <w:rPr>
          <w:rFonts w:ascii="Arial" w:hAnsi="Arial" w:cs="Arial"/>
        </w:rPr>
        <w:t>następując</w:t>
      </w:r>
      <w:r w:rsidR="001F1A3C" w:rsidRPr="00523B6C">
        <w:rPr>
          <w:rFonts w:ascii="Arial" w:hAnsi="Arial" w:cs="Arial"/>
        </w:rPr>
        <w:t>e</w:t>
      </w:r>
      <w:r w:rsidRPr="00523B6C">
        <w:rPr>
          <w:rFonts w:ascii="Arial" w:hAnsi="Arial" w:cs="Arial"/>
        </w:rPr>
        <w:t xml:space="preserve"> ofert</w:t>
      </w:r>
      <w:r w:rsidR="001F1A3C" w:rsidRPr="00523B6C">
        <w:rPr>
          <w:rFonts w:ascii="Arial" w:hAnsi="Arial" w:cs="Arial"/>
        </w:rPr>
        <w:t>y</w:t>
      </w:r>
      <w:r w:rsidRPr="00523B6C">
        <w:rPr>
          <w:rFonts w:ascii="Arial" w:hAnsi="Arial" w:cs="Arial"/>
        </w:rPr>
        <w:t>:</w:t>
      </w:r>
    </w:p>
    <w:p w14:paraId="20E5276C" w14:textId="74DA8007" w:rsidR="002B6586" w:rsidRPr="00523B6C" w:rsidRDefault="001F25A7" w:rsidP="00523B6C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bookmarkStart w:id="1" w:name="_Hlk71017283"/>
      <w:proofErr w:type="spellStart"/>
      <w:r w:rsidRPr="00523B6C">
        <w:rPr>
          <w:rFonts w:ascii="Arial" w:hAnsi="Arial" w:cs="Arial"/>
          <w:color w:val="000000"/>
        </w:rPr>
        <w:t>Sun&amp;More</w:t>
      </w:r>
      <w:proofErr w:type="spellEnd"/>
      <w:r w:rsidRPr="00523B6C">
        <w:rPr>
          <w:rFonts w:ascii="Arial" w:hAnsi="Arial" w:cs="Arial"/>
          <w:color w:val="000000"/>
        </w:rPr>
        <w:t xml:space="preserve"> ul. Madalińskiego 8 lok</w:t>
      </w:r>
      <w:r w:rsidR="003A790B">
        <w:rPr>
          <w:rFonts w:ascii="Arial" w:hAnsi="Arial" w:cs="Arial"/>
          <w:color w:val="000000"/>
        </w:rPr>
        <w:t>al</w:t>
      </w:r>
      <w:r w:rsidRPr="00523B6C">
        <w:rPr>
          <w:rFonts w:ascii="Arial" w:hAnsi="Arial" w:cs="Arial"/>
          <w:color w:val="000000"/>
        </w:rPr>
        <w:t xml:space="preserve"> 215, 70-101 Szczecin</w:t>
      </w:r>
    </w:p>
    <w:p w14:paraId="1226302E" w14:textId="39A5F6C2" w:rsidR="00BD7160" w:rsidRPr="00523B6C" w:rsidRDefault="001F25A7" w:rsidP="00523B6C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2" w:name="_Hlk72316263"/>
      <w:bookmarkEnd w:id="1"/>
      <w:r w:rsidRPr="00523B6C">
        <w:rPr>
          <w:rFonts w:ascii="Arial" w:hAnsi="Arial" w:cs="Arial"/>
          <w:color w:val="000000"/>
        </w:rPr>
        <w:t>Wpływ do dnia 17</w:t>
      </w:r>
      <w:r w:rsidR="003A790B">
        <w:rPr>
          <w:rFonts w:ascii="Arial" w:hAnsi="Arial" w:cs="Arial"/>
          <w:color w:val="000000"/>
        </w:rPr>
        <w:t xml:space="preserve"> czerwca </w:t>
      </w:r>
      <w:r w:rsidRPr="00523B6C">
        <w:rPr>
          <w:rFonts w:ascii="Arial" w:hAnsi="Arial" w:cs="Arial"/>
          <w:color w:val="000000"/>
        </w:rPr>
        <w:t>2022</w:t>
      </w:r>
      <w:r w:rsidR="003A790B">
        <w:rPr>
          <w:rFonts w:ascii="Arial" w:hAnsi="Arial" w:cs="Arial"/>
          <w:color w:val="000000"/>
        </w:rPr>
        <w:t xml:space="preserve"> </w:t>
      </w:r>
      <w:r w:rsidRPr="00523B6C">
        <w:rPr>
          <w:rFonts w:ascii="Arial" w:hAnsi="Arial" w:cs="Arial"/>
          <w:color w:val="000000"/>
        </w:rPr>
        <w:t>r</w:t>
      </w:r>
      <w:r w:rsidR="003A790B">
        <w:rPr>
          <w:rFonts w:ascii="Arial" w:hAnsi="Arial" w:cs="Arial"/>
          <w:color w:val="000000"/>
        </w:rPr>
        <w:t>oku</w:t>
      </w:r>
      <w:r w:rsidRPr="00523B6C">
        <w:rPr>
          <w:rFonts w:ascii="Arial" w:hAnsi="Arial" w:cs="Arial"/>
          <w:color w:val="000000"/>
        </w:rPr>
        <w:t xml:space="preserve"> – baza konkurencyjności</w:t>
      </w:r>
    </w:p>
    <w:bookmarkEnd w:id="2"/>
    <w:p w14:paraId="5E13154C" w14:textId="77777777" w:rsidR="007563C8" w:rsidRPr="00523B6C" w:rsidRDefault="00073BA4" w:rsidP="00523B6C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 xml:space="preserve">NEW CHALLENGE Magdalena </w:t>
      </w:r>
      <w:proofErr w:type="spellStart"/>
      <w:r w:rsidRPr="00523B6C">
        <w:rPr>
          <w:rFonts w:ascii="Arial" w:hAnsi="Arial" w:cs="Arial"/>
          <w:color w:val="000000"/>
        </w:rPr>
        <w:t>Siśkiewicz</w:t>
      </w:r>
      <w:proofErr w:type="spellEnd"/>
      <w:r w:rsidRPr="00523B6C">
        <w:rPr>
          <w:rFonts w:ascii="Arial" w:hAnsi="Arial" w:cs="Arial"/>
          <w:color w:val="000000"/>
        </w:rPr>
        <w:t xml:space="preserve">,, ul. </w:t>
      </w:r>
      <w:proofErr w:type="spellStart"/>
      <w:r w:rsidRPr="00523B6C">
        <w:rPr>
          <w:rFonts w:ascii="Arial" w:hAnsi="Arial" w:cs="Arial"/>
          <w:color w:val="000000"/>
        </w:rPr>
        <w:t>Rydlówka</w:t>
      </w:r>
      <w:proofErr w:type="spellEnd"/>
      <w:r w:rsidRPr="00523B6C">
        <w:rPr>
          <w:rFonts w:ascii="Arial" w:hAnsi="Arial" w:cs="Arial"/>
          <w:color w:val="000000"/>
        </w:rPr>
        <w:t xml:space="preserve"> 5/107, 30-363 Kraków</w:t>
      </w:r>
    </w:p>
    <w:p w14:paraId="1D24F47B" w14:textId="348FF559" w:rsidR="001F25A7" w:rsidRPr="00523B6C" w:rsidRDefault="001F25A7" w:rsidP="00523B6C">
      <w:pPr>
        <w:spacing w:line="360" w:lineRule="auto"/>
        <w:ind w:left="1080" w:firstLine="338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>Wpływ do dnia 17</w:t>
      </w:r>
      <w:r w:rsidR="003A790B">
        <w:rPr>
          <w:rFonts w:ascii="Arial" w:hAnsi="Arial" w:cs="Arial"/>
          <w:color w:val="000000"/>
        </w:rPr>
        <w:t xml:space="preserve"> czerwca </w:t>
      </w:r>
      <w:r w:rsidRPr="00523B6C">
        <w:rPr>
          <w:rFonts w:ascii="Arial" w:hAnsi="Arial" w:cs="Arial"/>
          <w:color w:val="000000"/>
        </w:rPr>
        <w:t>2022</w:t>
      </w:r>
      <w:r w:rsidR="003A790B">
        <w:rPr>
          <w:rFonts w:ascii="Arial" w:hAnsi="Arial" w:cs="Arial"/>
          <w:color w:val="000000"/>
        </w:rPr>
        <w:t xml:space="preserve"> </w:t>
      </w:r>
      <w:r w:rsidRPr="00523B6C">
        <w:rPr>
          <w:rFonts w:ascii="Arial" w:hAnsi="Arial" w:cs="Arial"/>
          <w:color w:val="000000"/>
        </w:rPr>
        <w:t>r</w:t>
      </w:r>
      <w:r w:rsidR="003A790B">
        <w:rPr>
          <w:rFonts w:ascii="Arial" w:hAnsi="Arial" w:cs="Arial"/>
          <w:color w:val="000000"/>
        </w:rPr>
        <w:t>oku</w:t>
      </w:r>
      <w:r w:rsidRPr="00523B6C">
        <w:rPr>
          <w:rFonts w:ascii="Arial" w:hAnsi="Arial" w:cs="Arial"/>
          <w:color w:val="000000"/>
        </w:rPr>
        <w:t xml:space="preserve"> – baza konkurencyjności</w:t>
      </w:r>
    </w:p>
    <w:p w14:paraId="2DC3CD6E" w14:textId="77777777" w:rsidR="001F25A7" w:rsidRPr="00523B6C" w:rsidRDefault="001F25A7" w:rsidP="00523B6C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bookmarkStart w:id="3" w:name="_Hlk72319156"/>
      <w:r w:rsidRPr="00523B6C">
        <w:rPr>
          <w:rFonts w:ascii="Arial" w:hAnsi="Arial" w:cs="Arial"/>
          <w:color w:val="000000"/>
        </w:rPr>
        <w:t>Moc Biznesu Joanna Pisula, ul. Robotnicza 70J, 53-608 Wrocław</w:t>
      </w:r>
    </w:p>
    <w:p w14:paraId="4BACB805" w14:textId="3EC2EF54" w:rsidR="001F25A7" w:rsidRPr="00523B6C" w:rsidRDefault="001F25A7" w:rsidP="00523B6C">
      <w:pPr>
        <w:spacing w:line="360" w:lineRule="auto"/>
        <w:ind w:left="1440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>Wpływ do dnia 17</w:t>
      </w:r>
      <w:r w:rsidR="003A790B">
        <w:rPr>
          <w:rFonts w:ascii="Arial" w:hAnsi="Arial" w:cs="Arial"/>
          <w:color w:val="000000"/>
        </w:rPr>
        <w:t xml:space="preserve"> czerwca </w:t>
      </w:r>
      <w:r w:rsidRPr="00523B6C">
        <w:rPr>
          <w:rFonts w:ascii="Arial" w:hAnsi="Arial" w:cs="Arial"/>
          <w:color w:val="000000"/>
        </w:rPr>
        <w:t>2022</w:t>
      </w:r>
      <w:r w:rsidR="003A790B">
        <w:rPr>
          <w:rFonts w:ascii="Arial" w:hAnsi="Arial" w:cs="Arial"/>
          <w:color w:val="000000"/>
        </w:rPr>
        <w:t xml:space="preserve"> </w:t>
      </w:r>
      <w:r w:rsidRPr="00523B6C">
        <w:rPr>
          <w:rFonts w:ascii="Arial" w:hAnsi="Arial" w:cs="Arial"/>
          <w:color w:val="000000"/>
        </w:rPr>
        <w:t>r</w:t>
      </w:r>
      <w:r w:rsidR="003A790B">
        <w:rPr>
          <w:rFonts w:ascii="Arial" w:hAnsi="Arial" w:cs="Arial"/>
          <w:color w:val="000000"/>
        </w:rPr>
        <w:t>oku</w:t>
      </w:r>
      <w:r w:rsidRPr="00523B6C">
        <w:rPr>
          <w:rFonts w:ascii="Arial" w:hAnsi="Arial" w:cs="Arial"/>
          <w:color w:val="000000"/>
        </w:rPr>
        <w:t xml:space="preserve"> – baza konkurencyjności </w:t>
      </w:r>
    </w:p>
    <w:p w14:paraId="3C1C8776" w14:textId="77777777" w:rsidR="00073BA4" w:rsidRPr="00523B6C" w:rsidRDefault="00073BA4" w:rsidP="00523B6C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 xml:space="preserve">COUNTRY TRAVEL Małgorzata </w:t>
      </w:r>
      <w:proofErr w:type="spellStart"/>
      <w:r w:rsidRPr="00523B6C">
        <w:rPr>
          <w:rFonts w:ascii="Arial" w:hAnsi="Arial" w:cs="Arial"/>
          <w:color w:val="000000"/>
        </w:rPr>
        <w:t>Firlejczyk</w:t>
      </w:r>
      <w:proofErr w:type="spellEnd"/>
      <w:r w:rsidRPr="00523B6C">
        <w:rPr>
          <w:rFonts w:ascii="Arial" w:hAnsi="Arial" w:cs="Arial"/>
          <w:color w:val="000000"/>
        </w:rPr>
        <w:t>, ul. Za Wodą 22, 34-322 Gilowice</w:t>
      </w:r>
    </w:p>
    <w:p w14:paraId="2D858612" w14:textId="027B4E4E" w:rsidR="001F25A7" w:rsidRPr="00523B6C" w:rsidRDefault="00073BA4" w:rsidP="00523B6C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4" w:name="_Hlk72316562"/>
      <w:r w:rsidRPr="00523B6C">
        <w:rPr>
          <w:rFonts w:ascii="Arial" w:hAnsi="Arial" w:cs="Arial"/>
          <w:color w:val="000000"/>
        </w:rPr>
        <w:t>Data wpływu do Zamawiającego – 17</w:t>
      </w:r>
      <w:r w:rsidR="003A790B">
        <w:rPr>
          <w:rFonts w:ascii="Arial" w:hAnsi="Arial" w:cs="Arial"/>
          <w:color w:val="000000"/>
        </w:rPr>
        <w:t xml:space="preserve"> czerwca </w:t>
      </w:r>
      <w:r w:rsidRPr="00523B6C">
        <w:rPr>
          <w:rFonts w:ascii="Arial" w:hAnsi="Arial" w:cs="Arial"/>
          <w:color w:val="000000"/>
        </w:rPr>
        <w:t>202</w:t>
      </w:r>
      <w:r w:rsidR="00C515AE" w:rsidRPr="00523B6C">
        <w:rPr>
          <w:rFonts w:ascii="Arial" w:hAnsi="Arial" w:cs="Arial"/>
          <w:color w:val="000000"/>
        </w:rPr>
        <w:t>2</w:t>
      </w:r>
      <w:r w:rsidR="003A790B">
        <w:rPr>
          <w:rFonts w:ascii="Arial" w:hAnsi="Arial" w:cs="Arial"/>
          <w:color w:val="000000"/>
        </w:rPr>
        <w:t xml:space="preserve"> </w:t>
      </w:r>
      <w:r w:rsidRPr="00523B6C">
        <w:rPr>
          <w:rFonts w:ascii="Arial" w:hAnsi="Arial" w:cs="Arial"/>
          <w:color w:val="000000"/>
        </w:rPr>
        <w:t>r</w:t>
      </w:r>
      <w:bookmarkEnd w:id="3"/>
      <w:bookmarkEnd w:id="4"/>
      <w:r w:rsidR="003A790B">
        <w:rPr>
          <w:rFonts w:ascii="Arial" w:hAnsi="Arial" w:cs="Arial"/>
          <w:color w:val="000000"/>
        </w:rPr>
        <w:t>oku.</w:t>
      </w:r>
    </w:p>
    <w:p w14:paraId="08BDDEE4" w14:textId="34D63BE1" w:rsidR="00D97698" w:rsidRPr="00523B6C" w:rsidRDefault="00D97698" w:rsidP="003A790B">
      <w:pPr>
        <w:spacing w:before="240" w:line="360" w:lineRule="auto"/>
        <w:ind w:firstLine="426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>W dniu 20</w:t>
      </w:r>
      <w:r w:rsidR="003A790B">
        <w:rPr>
          <w:rFonts w:ascii="Arial" w:hAnsi="Arial" w:cs="Arial"/>
          <w:color w:val="000000"/>
        </w:rPr>
        <w:t xml:space="preserve"> czerwca </w:t>
      </w:r>
      <w:r w:rsidRPr="00523B6C">
        <w:rPr>
          <w:rFonts w:ascii="Arial" w:hAnsi="Arial" w:cs="Arial"/>
          <w:color w:val="000000"/>
        </w:rPr>
        <w:t>2022</w:t>
      </w:r>
      <w:r w:rsidR="003A790B">
        <w:rPr>
          <w:rFonts w:ascii="Arial" w:hAnsi="Arial" w:cs="Arial"/>
          <w:color w:val="000000"/>
        </w:rPr>
        <w:t xml:space="preserve"> </w:t>
      </w:r>
      <w:r w:rsidRPr="00523B6C">
        <w:rPr>
          <w:rFonts w:ascii="Arial" w:hAnsi="Arial" w:cs="Arial"/>
          <w:color w:val="000000"/>
        </w:rPr>
        <w:t>r</w:t>
      </w:r>
      <w:r w:rsidR="003A790B">
        <w:rPr>
          <w:rFonts w:ascii="Arial" w:hAnsi="Arial" w:cs="Arial"/>
          <w:color w:val="000000"/>
        </w:rPr>
        <w:t>oku</w:t>
      </w:r>
      <w:r w:rsidRPr="00523B6C">
        <w:rPr>
          <w:rFonts w:ascii="Arial" w:hAnsi="Arial" w:cs="Arial"/>
          <w:color w:val="000000"/>
        </w:rPr>
        <w:t xml:space="preserve"> została skierowana informacja mailowa z prośbą o uzupełninie oferty do Oferentów wym</w:t>
      </w:r>
      <w:r w:rsidR="003A790B">
        <w:rPr>
          <w:rFonts w:ascii="Arial" w:hAnsi="Arial" w:cs="Arial"/>
          <w:color w:val="000000"/>
        </w:rPr>
        <w:t>ienionych</w:t>
      </w:r>
      <w:r w:rsidRPr="00523B6C">
        <w:rPr>
          <w:rFonts w:ascii="Arial" w:hAnsi="Arial" w:cs="Arial"/>
          <w:color w:val="000000"/>
        </w:rPr>
        <w:t xml:space="preserve"> w p</w:t>
      </w:r>
      <w:r w:rsidR="003A790B">
        <w:rPr>
          <w:rFonts w:ascii="Arial" w:hAnsi="Arial" w:cs="Arial"/>
          <w:color w:val="000000"/>
        </w:rPr>
        <w:t>unktach</w:t>
      </w:r>
      <w:r w:rsidRPr="00523B6C">
        <w:rPr>
          <w:rFonts w:ascii="Arial" w:hAnsi="Arial" w:cs="Arial"/>
          <w:color w:val="000000"/>
        </w:rPr>
        <w:t xml:space="preserve"> 2,3,4</w:t>
      </w:r>
      <w:r w:rsidR="003A790B">
        <w:rPr>
          <w:rFonts w:ascii="Arial" w:hAnsi="Arial" w:cs="Arial"/>
          <w:color w:val="000000"/>
        </w:rPr>
        <w:t>.</w:t>
      </w:r>
    </w:p>
    <w:p w14:paraId="1B997B2F" w14:textId="77777777" w:rsidR="00CF77DE" w:rsidRPr="00523B6C" w:rsidRDefault="00CF77DE" w:rsidP="003A790B">
      <w:pPr>
        <w:pStyle w:val="Nagwek1"/>
      </w:pPr>
      <w:r w:rsidRPr="00523B6C">
        <w:lastRenderedPageBreak/>
        <w:t>Informacja o spełnianiu warunku, o którym mowa w pkt 2 lit. a, Wytycznych w zakresie kwalifikowalności wydatków w ramach Europejskiego Funduszu Rozwoju Regionalnego, Europejskiego Funduszu Społecznego oraz Funduszu Spójności na lata 2014 -2020:</w:t>
      </w:r>
    </w:p>
    <w:p w14:paraId="217BF8C2" w14:textId="27E67562" w:rsidR="00CF77DE" w:rsidRPr="00523B6C" w:rsidRDefault="00CF77DE" w:rsidP="00523B6C">
      <w:pPr>
        <w:spacing w:line="360" w:lineRule="auto"/>
        <w:ind w:left="851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 xml:space="preserve">Warunek spełniony przez </w:t>
      </w:r>
      <w:r w:rsidR="00BF7FD9" w:rsidRPr="00523B6C">
        <w:rPr>
          <w:rFonts w:ascii="Arial" w:hAnsi="Arial" w:cs="Arial"/>
          <w:color w:val="000000"/>
        </w:rPr>
        <w:t>wszystkich Oferentów</w:t>
      </w:r>
      <w:r w:rsidRPr="00523B6C">
        <w:rPr>
          <w:rFonts w:ascii="Arial" w:hAnsi="Arial" w:cs="Arial"/>
          <w:color w:val="000000"/>
        </w:rPr>
        <w:t>.</w:t>
      </w:r>
    </w:p>
    <w:p w14:paraId="67749AB1" w14:textId="77777777" w:rsidR="0062625D" w:rsidRPr="00523B6C" w:rsidRDefault="00BF7FD9" w:rsidP="003A790B">
      <w:pPr>
        <w:pStyle w:val="Nagwek1"/>
        <w:rPr>
          <w:u w:val="single"/>
        </w:rPr>
      </w:pPr>
      <w:r w:rsidRPr="00523B6C">
        <w:t xml:space="preserve"> </w:t>
      </w:r>
      <w:r w:rsidR="00BF21A7" w:rsidRPr="00523B6C">
        <w:t>Informacja o warunkach</w:t>
      </w:r>
      <w:r w:rsidR="00CF77DE" w:rsidRPr="00523B6C">
        <w:t xml:space="preserve"> udziału </w:t>
      </w:r>
      <w:r w:rsidR="00BF21A7" w:rsidRPr="00523B6C">
        <w:t>w postępowaniu:</w:t>
      </w:r>
    </w:p>
    <w:p w14:paraId="093AA598" w14:textId="3CDC6611" w:rsidR="0062625D" w:rsidRPr="00523B6C" w:rsidRDefault="0062625D" w:rsidP="00523B6C">
      <w:pPr>
        <w:numPr>
          <w:ilvl w:val="0"/>
          <w:numId w:val="10"/>
        </w:numPr>
        <w:shd w:val="clear" w:color="auto" w:fill="FFFFFF"/>
        <w:spacing w:after="0" w:line="360" w:lineRule="auto"/>
        <w:ind w:left="720" w:right="36" w:hanging="360"/>
        <w:rPr>
          <w:rFonts w:ascii="Arial" w:hAnsi="Arial" w:cs="Arial"/>
          <w:b/>
          <w:bCs/>
          <w:kern w:val="0"/>
        </w:rPr>
      </w:pPr>
      <w:r w:rsidRPr="00523B6C">
        <w:rPr>
          <w:rFonts w:ascii="Arial" w:hAnsi="Arial" w:cs="Arial"/>
          <w:b/>
          <w:bCs/>
          <w:kern w:val="0"/>
        </w:rPr>
        <w:t xml:space="preserve">Prowadzący - </w:t>
      </w:r>
      <w:r w:rsidRPr="00523B6C">
        <w:rPr>
          <w:rFonts w:ascii="Arial" w:hAnsi="Arial" w:cs="Arial"/>
          <w:kern w:val="0"/>
        </w:rPr>
        <w:t>Zapewnienie 1 osoby do opieki organizacyjne oraz 1 osoby do prowadzenia zajęć socjoterapeutycznych, posiadającej wykształcenie wyższe, min: pedagogika, psychologia, resocjalizacja, socjologia, nauki o rodzinie lub inne w zakresie nauk społecznych oraz innych zaświadczeń dotyczących posiadanych kwalifikacji.</w:t>
      </w:r>
    </w:p>
    <w:p w14:paraId="29EF7C2E" w14:textId="6E447A28" w:rsidR="0062625D" w:rsidRPr="00523B6C" w:rsidRDefault="0062625D" w:rsidP="00523B6C">
      <w:pPr>
        <w:numPr>
          <w:ilvl w:val="0"/>
          <w:numId w:val="10"/>
        </w:numPr>
        <w:shd w:val="clear" w:color="auto" w:fill="FFFFFF"/>
        <w:spacing w:after="0" w:line="360" w:lineRule="auto"/>
        <w:ind w:left="720" w:right="36" w:hanging="360"/>
        <w:rPr>
          <w:rFonts w:ascii="Arial" w:eastAsia="Calibri" w:hAnsi="Arial" w:cs="Arial"/>
          <w:kern w:val="0"/>
          <w:lang w:eastAsia="en-US"/>
        </w:rPr>
      </w:pPr>
      <w:r w:rsidRPr="00523B6C">
        <w:rPr>
          <w:rFonts w:ascii="Arial" w:eastAsia="Calibri" w:hAnsi="Arial" w:cs="Arial"/>
          <w:b/>
          <w:kern w:val="0"/>
          <w:lang w:eastAsia="en-US"/>
        </w:rPr>
        <w:t>Doświadczenie –</w:t>
      </w:r>
      <w:r w:rsidRPr="00523B6C">
        <w:rPr>
          <w:rFonts w:ascii="Arial" w:hAnsi="Arial" w:cs="Arial"/>
          <w:kern w:val="0"/>
        </w:rPr>
        <w:t xml:space="preserve"> </w:t>
      </w:r>
      <w:r w:rsidRPr="00523B6C">
        <w:rPr>
          <w:rFonts w:ascii="Arial" w:eastAsia="Calibri" w:hAnsi="Arial" w:cs="Arial"/>
          <w:kern w:val="0"/>
          <w:lang w:eastAsia="en-US"/>
        </w:rPr>
        <w:t xml:space="preserve">Posiadanie doświadczenia w świadczeniu co najmniej dwóch usług polegających na organizacji wyjazdu wakacyjnego dla co mniej 30 osób w okresie ostatnich 3 lat. </w:t>
      </w:r>
      <w:bookmarkStart w:id="5" w:name="_Hlk84501741"/>
      <w:r w:rsidRPr="00523B6C">
        <w:rPr>
          <w:rFonts w:ascii="Arial" w:eastAsia="Calibri" w:hAnsi="Arial" w:cs="Arial"/>
          <w:kern w:val="0"/>
          <w:lang w:eastAsia="en-US"/>
        </w:rPr>
        <w:t>Wykonawca zobowiązany jest wymienić w formularzu ofertowym zrealizowane zadania oraz załączyć do oferty dowody określające, czy te zadania zostały wykonane należycie (np. referencje, poświadczenia).</w:t>
      </w:r>
      <w:bookmarkEnd w:id="5"/>
    </w:p>
    <w:p w14:paraId="637BC0E2" w14:textId="540F4485" w:rsidR="0062625D" w:rsidRPr="00523B6C" w:rsidRDefault="0062625D" w:rsidP="00523B6C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0" w:line="360" w:lineRule="auto"/>
        <w:ind w:left="720" w:right="110" w:hanging="360"/>
        <w:rPr>
          <w:rFonts w:ascii="Arial" w:hAnsi="Arial" w:cs="Arial"/>
          <w:kern w:val="0"/>
        </w:rPr>
      </w:pPr>
      <w:r w:rsidRPr="00523B6C">
        <w:rPr>
          <w:rFonts w:ascii="Arial" w:eastAsia="Calibri" w:hAnsi="Arial" w:cs="Arial"/>
          <w:b/>
          <w:kern w:val="0"/>
          <w:lang w:eastAsia="en-US"/>
        </w:rPr>
        <w:t>Potencjał techniczny –</w:t>
      </w:r>
      <w:r w:rsidRPr="00523B6C">
        <w:rPr>
          <w:rFonts w:ascii="Arial" w:eastAsia="Calibri" w:hAnsi="Arial" w:cs="Arial"/>
          <w:kern w:val="0"/>
          <w:lang w:eastAsia="en-US"/>
        </w:rPr>
        <w:t xml:space="preserve"> Wykonawca powinien dysponować odpowiednim potencjałem technicznym niezbędnym do wykonania zamówienia.</w:t>
      </w:r>
    </w:p>
    <w:p w14:paraId="1DA38594" w14:textId="717F294D" w:rsidR="0062625D" w:rsidRPr="00523B6C" w:rsidRDefault="0062625D" w:rsidP="00523B6C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0" w:line="360" w:lineRule="auto"/>
        <w:ind w:left="720" w:right="114" w:hanging="360"/>
        <w:rPr>
          <w:rFonts w:ascii="Arial" w:hAnsi="Arial" w:cs="Arial"/>
          <w:kern w:val="0"/>
        </w:rPr>
      </w:pPr>
      <w:r w:rsidRPr="00523B6C">
        <w:rPr>
          <w:rFonts w:ascii="Arial" w:eastAsia="Calibri" w:hAnsi="Arial" w:cs="Arial"/>
          <w:b/>
          <w:kern w:val="0"/>
          <w:lang w:eastAsia="en-US"/>
        </w:rPr>
        <w:t xml:space="preserve">Sytuacja ekonomiczna </w:t>
      </w:r>
      <w:r w:rsidRPr="00523B6C">
        <w:rPr>
          <w:rFonts w:ascii="Arial" w:eastAsia="Calibri" w:hAnsi="Arial" w:cs="Arial"/>
          <w:kern w:val="0"/>
          <w:lang w:eastAsia="en-US"/>
        </w:rPr>
        <w:t>– Wykonawca powinien znajdować się w sytuacji ekonomicznej i finansowej zapewniającej wykonanie</w:t>
      </w:r>
      <w:r w:rsidRPr="00523B6C">
        <w:rPr>
          <w:rFonts w:ascii="Arial" w:eastAsia="Calibri" w:hAnsi="Arial" w:cs="Arial"/>
          <w:spacing w:val="-14"/>
          <w:kern w:val="0"/>
          <w:lang w:eastAsia="en-US"/>
        </w:rPr>
        <w:t xml:space="preserve"> </w:t>
      </w:r>
      <w:r w:rsidRPr="00523B6C">
        <w:rPr>
          <w:rFonts w:ascii="Arial" w:eastAsia="Calibri" w:hAnsi="Arial" w:cs="Arial"/>
          <w:kern w:val="0"/>
          <w:lang w:eastAsia="en-US"/>
        </w:rPr>
        <w:t>zamówienia (Zamawiający nie przewiduje płatności zaliczkowych).</w:t>
      </w:r>
      <w:r w:rsidRPr="00523B6C">
        <w:rPr>
          <w:rFonts w:ascii="Arial" w:hAnsi="Arial" w:cs="Arial"/>
          <w:kern w:val="0"/>
        </w:rPr>
        <w:t xml:space="preserve"> Wykonawca nie może być podmiotem powiązanym z Zamawiającym - osobowo ani kapitałowo. Przez powiązania kapitałowe lub osobowe rozumie się wzajemne powiązania między Zamawiającym lub osobami upoważnionymi do zaciągania zobowiązań w imieniu </w:t>
      </w:r>
      <w:r w:rsidRPr="00523B6C">
        <w:rPr>
          <w:rFonts w:ascii="Arial" w:hAnsi="Arial" w:cs="Arial"/>
          <w:kern w:val="0"/>
        </w:rPr>
        <w:lastRenderedPageBreak/>
        <w:t>Zamawiającego lub osobami wykonującymi w imieniu Zamawiającego</w:t>
      </w:r>
      <w:r w:rsidR="00BF7FD9" w:rsidRPr="00523B6C">
        <w:rPr>
          <w:rFonts w:ascii="Arial" w:hAnsi="Arial" w:cs="Arial"/>
          <w:kern w:val="0"/>
        </w:rPr>
        <w:t>,</w:t>
      </w:r>
      <w:r w:rsidRPr="00523B6C">
        <w:rPr>
          <w:rFonts w:ascii="Arial" w:hAnsi="Arial" w:cs="Arial"/>
          <w:kern w:val="0"/>
        </w:rPr>
        <w:t xml:space="preserve"> a czynności związane z</w:t>
      </w:r>
      <w:r w:rsidR="001250F3">
        <w:rPr>
          <w:rFonts w:ascii="Arial" w:hAnsi="Arial" w:cs="Arial"/>
          <w:kern w:val="0"/>
        </w:rPr>
        <w:t xml:space="preserve"> </w:t>
      </w:r>
      <w:r w:rsidRPr="00523B6C">
        <w:rPr>
          <w:rFonts w:ascii="Arial" w:hAnsi="Arial" w:cs="Arial"/>
          <w:kern w:val="0"/>
        </w:rPr>
        <w:t>przygotowaniem i przeprowadzeniem procedury wyboru Wykonawcy a</w:t>
      </w:r>
      <w:r w:rsidR="001250F3">
        <w:rPr>
          <w:rFonts w:ascii="Arial" w:hAnsi="Arial" w:cs="Arial"/>
          <w:kern w:val="0"/>
        </w:rPr>
        <w:t xml:space="preserve"> </w:t>
      </w:r>
      <w:r w:rsidRPr="00523B6C">
        <w:rPr>
          <w:rFonts w:ascii="Arial" w:hAnsi="Arial" w:cs="Arial"/>
          <w:kern w:val="0"/>
        </w:rPr>
        <w:t>Wykonawcą, a polegające w szczególności na:</w:t>
      </w:r>
    </w:p>
    <w:p w14:paraId="4137E9FC" w14:textId="77777777" w:rsidR="001250F3" w:rsidRDefault="0062625D" w:rsidP="001250F3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1418" w:right="36"/>
        <w:rPr>
          <w:rFonts w:ascii="Arial" w:hAnsi="Arial" w:cs="Arial"/>
          <w:kern w:val="0"/>
        </w:rPr>
      </w:pPr>
      <w:r w:rsidRPr="001250F3">
        <w:rPr>
          <w:rFonts w:ascii="Arial" w:hAnsi="Arial" w:cs="Arial"/>
          <w:kern w:val="0"/>
        </w:rPr>
        <w:t>uczestniczeniu w spółce jako wspólnik spółki cywilnej lub spółki osobowej,</w:t>
      </w:r>
    </w:p>
    <w:p w14:paraId="3193859D" w14:textId="77777777" w:rsidR="001250F3" w:rsidRDefault="0062625D" w:rsidP="001250F3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1418" w:right="36"/>
        <w:rPr>
          <w:rFonts w:ascii="Arial" w:hAnsi="Arial" w:cs="Arial"/>
          <w:kern w:val="0"/>
        </w:rPr>
      </w:pPr>
      <w:r w:rsidRPr="001250F3">
        <w:rPr>
          <w:rFonts w:ascii="Arial" w:hAnsi="Arial" w:cs="Arial"/>
          <w:kern w:val="0"/>
        </w:rPr>
        <w:t>posiadaniu co najmniej 10 % udziałów lub akcji,</w:t>
      </w:r>
    </w:p>
    <w:p w14:paraId="37FA6B1B" w14:textId="77777777" w:rsidR="001250F3" w:rsidRDefault="0062625D" w:rsidP="001250F3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1418" w:right="36"/>
        <w:rPr>
          <w:rFonts w:ascii="Arial" w:hAnsi="Arial" w:cs="Arial"/>
          <w:kern w:val="0"/>
        </w:rPr>
      </w:pPr>
      <w:r w:rsidRPr="001250F3">
        <w:rPr>
          <w:rFonts w:ascii="Arial" w:hAnsi="Arial" w:cs="Arial"/>
          <w:kern w:val="0"/>
        </w:rPr>
        <w:t>pełnieniu funkcji członka organu nadzorczego lub zarządzającego, prokurenta, pełnomocnika,</w:t>
      </w:r>
    </w:p>
    <w:p w14:paraId="5D044E9C" w14:textId="0D8A1068" w:rsidR="0062625D" w:rsidRPr="001250F3" w:rsidRDefault="0062625D" w:rsidP="001250F3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1418" w:right="36"/>
        <w:rPr>
          <w:rFonts w:ascii="Arial" w:hAnsi="Arial" w:cs="Arial"/>
          <w:kern w:val="0"/>
        </w:rPr>
      </w:pPr>
      <w:r w:rsidRPr="001250F3">
        <w:rPr>
          <w:rFonts w:ascii="Arial" w:hAnsi="Arial" w:cs="Arial"/>
          <w:kern w:val="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901532F" w14:textId="77777777" w:rsidR="00CF77DE" w:rsidRPr="00523B6C" w:rsidRDefault="00CF77DE" w:rsidP="001250F3">
      <w:pPr>
        <w:pStyle w:val="Nagwek1"/>
      </w:pPr>
      <w:r w:rsidRPr="00523B6C">
        <w:t>Ocena spełniania warunków przystąpienia do postępowania:</w:t>
      </w:r>
    </w:p>
    <w:p w14:paraId="79855BE0" w14:textId="1E78A9C3" w:rsidR="00D3673F" w:rsidRPr="00523B6C" w:rsidRDefault="00BF21A7" w:rsidP="00523B6C">
      <w:pPr>
        <w:spacing w:line="360" w:lineRule="auto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>W dni</w:t>
      </w:r>
      <w:r w:rsidR="0062625D" w:rsidRPr="00523B6C">
        <w:rPr>
          <w:rFonts w:ascii="Arial" w:hAnsi="Arial" w:cs="Arial"/>
          <w:color w:val="000000"/>
        </w:rPr>
        <w:t>u 20</w:t>
      </w:r>
      <w:r w:rsidR="001250F3">
        <w:rPr>
          <w:rFonts w:ascii="Arial" w:hAnsi="Arial" w:cs="Arial"/>
          <w:color w:val="000000"/>
        </w:rPr>
        <w:t xml:space="preserve"> czerwca </w:t>
      </w:r>
      <w:r w:rsidR="00162E5B" w:rsidRPr="00523B6C">
        <w:rPr>
          <w:rFonts w:ascii="Arial" w:hAnsi="Arial" w:cs="Arial"/>
          <w:color w:val="000000"/>
        </w:rPr>
        <w:t>202</w:t>
      </w:r>
      <w:r w:rsidR="0062625D" w:rsidRPr="00523B6C">
        <w:rPr>
          <w:rFonts w:ascii="Arial" w:hAnsi="Arial" w:cs="Arial"/>
          <w:color w:val="000000"/>
        </w:rPr>
        <w:t>2</w:t>
      </w:r>
      <w:r w:rsidR="001250F3">
        <w:rPr>
          <w:rFonts w:ascii="Arial" w:hAnsi="Arial" w:cs="Arial"/>
          <w:color w:val="000000"/>
        </w:rPr>
        <w:t xml:space="preserve"> </w:t>
      </w:r>
      <w:r w:rsidR="00CF77DE" w:rsidRPr="00523B6C">
        <w:rPr>
          <w:rFonts w:ascii="Arial" w:hAnsi="Arial" w:cs="Arial"/>
          <w:color w:val="000000"/>
        </w:rPr>
        <w:t>r</w:t>
      </w:r>
      <w:r w:rsidR="001250F3">
        <w:rPr>
          <w:rFonts w:ascii="Arial" w:hAnsi="Arial" w:cs="Arial"/>
          <w:color w:val="000000"/>
        </w:rPr>
        <w:t>oku</w:t>
      </w:r>
      <w:r w:rsidR="00CF77DE" w:rsidRPr="00523B6C">
        <w:rPr>
          <w:rFonts w:ascii="Arial" w:hAnsi="Arial" w:cs="Arial"/>
          <w:color w:val="000000"/>
        </w:rPr>
        <w:t xml:space="preserve"> dokonana została ocena ofert</w:t>
      </w:r>
      <w:r w:rsidR="00D3673F" w:rsidRPr="00523B6C">
        <w:rPr>
          <w:rFonts w:ascii="Arial" w:hAnsi="Arial" w:cs="Arial"/>
          <w:color w:val="000000"/>
        </w:rPr>
        <w:t>y</w:t>
      </w:r>
      <w:r w:rsidR="00CF77DE" w:rsidRPr="00523B6C">
        <w:rPr>
          <w:rFonts w:ascii="Arial" w:hAnsi="Arial" w:cs="Arial"/>
          <w:color w:val="000000"/>
        </w:rPr>
        <w:t xml:space="preserve"> złożon</w:t>
      </w:r>
      <w:r w:rsidR="00D3673F" w:rsidRPr="00523B6C">
        <w:rPr>
          <w:rFonts w:ascii="Arial" w:hAnsi="Arial" w:cs="Arial"/>
          <w:color w:val="000000"/>
        </w:rPr>
        <w:t>ej</w:t>
      </w:r>
      <w:r w:rsidR="00CF77DE" w:rsidRPr="00523B6C">
        <w:rPr>
          <w:rFonts w:ascii="Arial" w:hAnsi="Arial" w:cs="Arial"/>
          <w:color w:val="000000"/>
        </w:rPr>
        <w:t xml:space="preserve"> w związku z zapytaniem ofertowym ogłoszonym</w:t>
      </w:r>
      <w:r w:rsidR="0062625D" w:rsidRPr="00523B6C">
        <w:rPr>
          <w:rFonts w:ascii="Arial" w:hAnsi="Arial" w:cs="Arial"/>
          <w:color w:val="000000"/>
        </w:rPr>
        <w:t xml:space="preserve"> </w:t>
      </w:r>
      <w:r w:rsidR="00CF77DE" w:rsidRPr="00523B6C">
        <w:rPr>
          <w:rFonts w:ascii="Arial" w:hAnsi="Arial" w:cs="Arial"/>
          <w:color w:val="000000"/>
        </w:rPr>
        <w:t xml:space="preserve">na usługi w </w:t>
      </w:r>
      <w:r w:rsidR="00C80538" w:rsidRPr="00523B6C">
        <w:rPr>
          <w:rFonts w:ascii="Arial" w:hAnsi="Arial" w:cs="Arial"/>
          <w:color w:val="000000"/>
        </w:rPr>
        <w:t>zakresie</w:t>
      </w:r>
      <w:r w:rsidR="00D3673F" w:rsidRPr="00523B6C">
        <w:rPr>
          <w:rFonts w:ascii="Arial" w:hAnsi="Arial" w:cs="Arial"/>
          <w:color w:val="000000"/>
        </w:rPr>
        <w:t>:</w:t>
      </w:r>
    </w:p>
    <w:p w14:paraId="239A4C01" w14:textId="2B53DA1A" w:rsidR="00C33EA3" w:rsidRPr="00523B6C" w:rsidRDefault="00C33EA3" w:rsidP="00523B6C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523B6C">
        <w:rPr>
          <w:rFonts w:ascii="Arial" w:hAnsi="Arial" w:cs="Arial"/>
          <w:b/>
          <w:bCs/>
          <w:color w:val="000000"/>
        </w:rPr>
        <w:t>Organizacja 7- dniowego wyjazdu dla 32 osób w tym: rodzin objętych systemem pieczy zastępczej wraz z panelem socjoterapeutycznym dla dzieci, w miejscowości nadmorskiej w ramach projektu p</w:t>
      </w:r>
      <w:r w:rsidR="001250F3">
        <w:rPr>
          <w:rFonts w:ascii="Arial" w:hAnsi="Arial" w:cs="Arial"/>
          <w:b/>
          <w:bCs/>
          <w:color w:val="000000"/>
        </w:rPr>
        <w:t xml:space="preserve">od </w:t>
      </w:r>
      <w:r w:rsidRPr="00523B6C">
        <w:rPr>
          <w:rFonts w:ascii="Arial" w:hAnsi="Arial" w:cs="Arial"/>
          <w:b/>
          <w:bCs/>
          <w:color w:val="000000"/>
        </w:rPr>
        <w:t>t</w:t>
      </w:r>
      <w:r w:rsidR="001250F3">
        <w:rPr>
          <w:rFonts w:ascii="Arial" w:hAnsi="Arial" w:cs="Arial"/>
          <w:b/>
          <w:bCs/>
          <w:color w:val="000000"/>
        </w:rPr>
        <w:t>ytułem</w:t>
      </w:r>
      <w:r w:rsidRPr="00523B6C">
        <w:rPr>
          <w:rFonts w:ascii="Arial" w:hAnsi="Arial" w:cs="Arial"/>
          <w:b/>
          <w:bCs/>
          <w:color w:val="000000"/>
        </w:rPr>
        <w:t xml:space="preserve"> Rodzina w Centrum</w:t>
      </w:r>
      <w:r w:rsidR="00BF7FD9" w:rsidRPr="00523B6C">
        <w:rPr>
          <w:rFonts w:ascii="Arial" w:hAnsi="Arial" w:cs="Arial"/>
          <w:b/>
          <w:bCs/>
          <w:color w:val="000000"/>
        </w:rPr>
        <w:t>,</w:t>
      </w:r>
      <w:r w:rsidRPr="00523B6C">
        <w:rPr>
          <w:rFonts w:ascii="Arial" w:hAnsi="Arial" w:cs="Arial"/>
          <w:b/>
          <w:bCs/>
          <w:color w:val="000000"/>
        </w:rPr>
        <w:t xml:space="preserve"> współfinansowanego z Funduszy Europejskich w ramach Europejskiego Funduszu Społecznego.</w:t>
      </w:r>
    </w:p>
    <w:p w14:paraId="4EDFDCDE" w14:textId="4F31F47C" w:rsidR="000F7BD3" w:rsidRPr="00523B6C" w:rsidRDefault="00BF21A7" w:rsidP="001250F3">
      <w:pPr>
        <w:spacing w:before="240" w:line="360" w:lineRule="auto"/>
        <w:rPr>
          <w:rFonts w:ascii="Arial" w:hAnsi="Arial" w:cs="Arial"/>
          <w:bCs/>
          <w:color w:val="000000"/>
        </w:rPr>
      </w:pPr>
      <w:r w:rsidRPr="00523B6C">
        <w:rPr>
          <w:rFonts w:ascii="Arial" w:hAnsi="Arial" w:cs="Arial"/>
          <w:color w:val="000000"/>
        </w:rPr>
        <w:t xml:space="preserve">Po </w:t>
      </w:r>
      <w:r w:rsidR="00CF77DE" w:rsidRPr="00523B6C">
        <w:rPr>
          <w:rFonts w:ascii="Arial" w:hAnsi="Arial" w:cs="Arial"/>
          <w:color w:val="000000"/>
        </w:rPr>
        <w:t>weryfik</w:t>
      </w:r>
      <w:r w:rsidR="00C80538" w:rsidRPr="00523B6C">
        <w:rPr>
          <w:rFonts w:ascii="Arial" w:hAnsi="Arial" w:cs="Arial"/>
          <w:color w:val="000000"/>
        </w:rPr>
        <w:t>acji złożon</w:t>
      </w:r>
      <w:r w:rsidR="00D3673F" w:rsidRPr="00523B6C">
        <w:rPr>
          <w:rFonts w:ascii="Arial" w:hAnsi="Arial" w:cs="Arial"/>
          <w:color w:val="000000"/>
        </w:rPr>
        <w:t>ych</w:t>
      </w:r>
      <w:r w:rsidR="00C80538" w:rsidRPr="00523B6C">
        <w:rPr>
          <w:rFonts w:ascii="Arial" w:hAnsi="Arial" w:cs="Arial"/>
          <w:color w:val="000000"/>
        </w:rPr>
        <w:t xml:space="preserve"> dokumentów </w:t>
      </w:r>
      <w:r w:rsidR="00CF77DE" w:rsidRPr="00523B6C">
        <w:rPr>
          <w:rFonts w:ascii="Arial" w:hAnsi="Arial" w:cs="Arial"/>
          <w:color w:val="000000"/>
        </w:rPr>
        <w:t>pod względem spełniania warunków przystąpienia do postępowania</w:t>
      </w:r>
      <w:r w:rsidR="00D97698" w:rsidRPr="00523B6C">
        <w:rPr>
          <w:rFonts w:ascii="Arial" w:hAnsi="Arial" w:cs="Arial"/>
          <w:color w:val="000000"/>
        </w:rPr>
        <w:t xml:space="preserve"> oraz otrzymanych uzupełnień dokum</w:t>
      </w:r>
      <w:r w:rsidR="00BF7FD9" w:rsidRPr="00523B6C">
        <w:rPr>
          <w:rFonts w:ascii="Arial" w:hAnsi="Arial" w:cs="Arial"/>
          <w:color w:val="000000"/>
        </w:rPr>
        <w:t>en</w:t>
      </w:r>
      <w:r w:rsidR="00D97698" w:rsidRPr="00523B6C">
        <w:rPr>
          <w:rFonts w:ascii="Arial" w:hAnsi="Arial" w:cs="Arial"/>
          <w:color w:val="000000"/>
        </w:rPr>
        <w:t>tacji ofertowej</w:t>
      </w:r>
      <w:r w:rsidR="00CF77DE" w:rsidRPr="00523B6C">
        <w:rPr>
          <w:rFonts w:ascii="Arial" w:hAnsi="Arial" w:cs="Arial"/>
          <w:color w:val="000000"/>
        </w:rPr>
        <w:t>, został</w:t>
      </w:r>
      <w:r w:rsidR="0061519C" w:rsidRPr="00523B6C">
        <w:rPr>
          <w:rFonts w:ascii="Arial" w:hAnsi="Arial" w:cs="Arial"/>
          <w:color w:val="000000"/>
        </w:rPr>
        <w:t>o</w:t>
      </w:r>
      <w:r w:rsidR="00CF77DE" w:rsidRPr="00523B6C">
        <w:rPr>
          <w:rFonts w:ascii="Arial" w:hAnsi="Arial" w:cs="Arial"/>
          <w:color w:val="000000"/>
        </w:rPr>
        <w:t xml:space="preserve"> </w:t>
      </w:r>
      <w:r w:rsidR="00CF77DE" w:rsidRPr="00523B6C">
        <w:rPr>
          <w:rFonts w:ascii="Arial" w:hAnsi="Arial" w:cs="Arial"/>
          <w:b/>
          <w:color w:val="000000"/>
        </w:rPr>
        <w:t>odrzucon</w:t>
      </w:r>
      <w:r w:rsidR="0061519C" w:rsidRPr="00523B6C">
        <w:rPr>
          <w:rFonts w:ascii="Arial" w:hAnsi="Arial" w:cs="Arial"/>
          <w:b/>
          <w:color w:val="000000"/>
        </w:rPr>
        <w:t>ych</w:t>
      </w:r>
      <w:r w:rsidR="00CD756B" w:rsidRPr="00523B6C">
        <w:rPr>
          <w:rFonts w:ascii="Arial" w:hAnsi="Arial" w:cs="Arial"/>
          <w:b/>
          <w:color w:val="000000"/>
        </w:rPr>
        <w:t xml:space="preserve"> </w:t>
      </w:r>
      <w:r w:rsidR="0061519C" w:rsidRPr="00523B6C">
        <w:rPr>
          <w:rFonts w:ascii="Arial" w:hAnsi="Arial" w:cs="Arial"/>
          <w:b/>
          <w:color w:val="000000"/>
        </w:rPr>
        <w:t>0</w:t>
      </w:r>
      <w:r w:rsidR="00CD756B" w:rsidRPr="00523B6C">
        <w:rPr>
          <w:rFonts w:ascii="Arial" w:hAnsi="Arial" w:cs="Arial"/>
          <w:b/>
          <w:color w:val="000000"/>
        </w:rPr>
        <w:t xml:space="preserve"> </w:t>
      </w:r>
      <w:r w:rsidR="00CF77DE" w:rsidRPr="00523B6C">
        <w:rPr>
          <w:rFonts w:ascii="Arial" w:hAnsi="Arial" w:cs="Arial"/>
          <w:b/>
          <w:color w:val="000000"/>
        </w:rPr>
        <w:t>ofert</w:t>
      </w:r>
      <w:r w:rsidR="0061519C" w:rsidRPr="006720F2">
        <w:rPr>
          <w:rFonts w:ascii="Arial" w:hAnsi="Arial" w:cs="Arial"/>
        </w:rPr>
        <w:t>.</w:t>
      </w:r>
    </w:p>
    <w:p w14:paraId="1BA13B37" w14:textId="748E8EA2" w:rsidR="00DF7536" w:rsidRPr="001250F3" w:rsidRDefault="00CF77DE" w:rsidP="00E07BFA">
      <w:pPr>
        <w:pStyle w:val="Nagwek1"/>
        <w:spacing w:after="480"/>
        <w:ind w:left="709" w:hanging="357"/>
        <w:rPr>
          <w:rFonts w:cs="Arial"/>
          <w:szCs w:val="24"/>
        </w:rPr>
      </w:pPr>
      <w:r w:rsidRPr="001250F3">
        <w:lastRenderedPageBreak/>
        <w:t>Ocena dokonana została na podstawie kryterium wyboru oferty</w:t>
      </w:r>
      <w:r w:rsidR="0062625D" w:rsidRPr="001250F3">
        <w:t>:</w:t>
      </w:r>
      <w:r w:rsidRPr="001250F3">
        <w:rPr>
          <w:rFonts w:cs="Arial"/>
          <w:bCs/>
          <w:szCs w:val="24"/>
        </w:rPr>
        <w:t xml:space="preserve"> </w:t>
      </w:r>
      <w:r w:rsidR="0062625D" w:rsidRPr="001250F3">
        <w:rPr>
          <w:rFonts w:cs="Arial"/>
          <w:bCs/>
          <w:szCs w:val="24"/>
        </w:rPr>
        <w:t>C</w:t>
      </w:r>
      <w:r w:rsidRPr="001250F3">
        <w:rPr>
          <w:rFonts w:cs="Arial"/>
          <w:bCs/>
          <w:szCs w:val="24"/>
        </w:rPr>
        <w:t>eny – 100%</w:t>
      </w:r>
      <w:bookmarkStart w:id="6" w:name="_Hlk72318588"/>
    </w:p>
    <w:tbl>
      <w:tblPr>
        <w:tblStyle w:val="Siatkatabelijasna"/>
        <w:tblpPr w:leftFromText="141" w:rightFromText="141" w:vertAnchor="text" w:horzAnchor="page" w:tblpXSpec="center" w:tblpY="127"/>
        <w:tblW w:w="1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porównanie ofert"/>
      </w:tblPr>
      <w:tblGrid>
        <w:gridCol w:w="1814"/>
        <w:gridCol w:w="2835"/>
        <w:gridCol w:w="2835"/>
        <w:gridCol w:w="2977"/>
        <w:gridCol w:w="2835"/>
      </w:tblGrid>
      <w:tr w:rsidR="00716E60" w:rsidRPr="00523B6C" w14:paraId="0AD02CA9" w14:textId="77777777" w:rsidTr="006720F2">
        <w:tc>
          <w:tcPr>
            <w:tcW w:w="1814" w:type="dxa"/>
          </w:tcPr>
          <w:p w14:paraId="13696C00" w14:textId="77777777" w:rsidR="00716E60" w:rsidRPr="00523B6C" w:rsidRDefault="00716E60" w:rsidP="00523B6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23B6C">
              <w:rPr>
                <w:rFonts w:ascii="Arial" w:hAnsi="Arial" w:cs="Arial"/>
                <w:b/>
                <w:bCs/>
              </w:rPr>
              <w:t>Kryterium wyboru</w:t>
            </w:r>
          </w:p>
        </w:tc>
        <w:tc>
          <w:tcPr>
            <w:tcW w:w="2835" w:type="dxa"/>
          </w:tcPr>
          <w:p w14:paraId="4E60E642" w14:textId="77777777" w:rsidR="00716E60" w:rsidRPr="00523B6C" w:rsidRDefault="00716E60" w:rsidP="00523B6C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523B6C">
              <w:rPr>
                <w:rFonts w:ascii="Arial" w:hAnsi="Arial" w:cs="Arial"/>
                <w:b/>
              </w:rPr>
              <w:t>Wykonawca z pkt. II.</w:t>
            </w:r>
            <w:r w:rsidR="00D97698" w:rsidRPr="00523B6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</w:tcPr>
          <w:p w14:paraId="766E5CE5" w14:textId="77777777" w:rsidR="00716E60" w:rsidRPr="00523B6C" w:rsidRDefault="00716E60" w:rsidP="00523B6C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523B6C">
              <w:rPr>
                <w:rFonts w:ascii="Arial" w:hAnsi="Arial" w:cs="Arial"/>
                <w:b/>
              </w:rPr>
              <w:t>Wykonawca z pkt. II.</w:t>
            </w:r>
            <w:r w:rsidR="00D97698" w:rsidRPr="00523B6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7" w:type="dxa"/>
          </w:tcPr>
          <w:p w14:paraId="02EEC51E" w14:textId="77777777" w:rsidR="00716E60" w:rsidRPr="00523B6C" w:rsidRDefault="00716E60" w:rsidP="00523B6C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523B6C">
              <w:rPr>
                <w:rFonts w:ascii="Arial" w:hAnsi="Arial" w:cs="Arial"/>
                <w:b/>
              </w:rPr>
              <w:t>Wykonawca z pkt. II.</w:t>
            </w:r>
            <w:r w:rsidR="00D97698" w:rsidRPr="00523B6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</w:tcPr>
          <w:p w14:paraId="1D0CB032" w14:textId="77777777" w:rsidR="00716E60" w:rsidRPr="00523B6C" w:rsidRDefault="00716E60" w:rsidP="00523B6C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523B6C">
              <w:rPr>
                <w:rFonts w:ascii="Arial" w:hAnsi="Arial" w:cs="Arial"/>
                <w:b/>
              </w:rPr>
              <w:t>Wykonawca z pkt. II.</w:t>
            </w:r>
            <w:r w:rsidR="00D97698" w:rsidRPr="00523B6C">
              <w:rPr>
                <w:rFonts w:ascii="Arial" w:hAnsi="Arial" w:cs="Arial"/>
                <w:b/>
              </w:rPr>
              <w:t>4</w:t>
            </w:r>
          </w:p>
        </w:tc>
      </w:tr>
      <w:tr w:rsidR="00716E60" w:rsidRPr="00523B6C" w14:paraId="02887473" w14:textId="77777777" w:rsidTr="006720F2">
        <w:trPr>
          <w:trHeight w:val="598"/>
        </w:trPr>
        <w:tc>
          <w:tcPr>
            <w:tcW w:w="1814" w:type="dxa"/>
          </w:tcPr>
          <w:p w14:paraId="6F4E063D" w14:textId="6EE1C707" w:rsidR="00716E60" w:rsidRPr="00523B6C" w:rsidRDefault="00E07BFA" w:rsidP="00523B6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</w:t>
            </w:r>
            <w:r w:rsidR="00716E60" w:rsidRPr="00523B6C">
              <w:rPr>
                <w:rFonts w:ascii="Arial" w:hAnsi="Arial" w:cs="Arial"/>
                <w:bCs/>
              </w:rPr>
              <w:t xml:space="preserve"> – 100% (brutto)</w:t>
            </w:r>
          </w:p>
        </w:tc>
        <w:tc>
          <w:tcPr>
            <w:tcW w:w="2835" w:type="dxa"/>
          </w:tcPr>
          <w:p w14:paraId="1F5250DE" w14:textId="3205F0F6" w:rsidR="00716E60" w:rsidRPr="00523B6C" w:rsidRDefault="00D97698" w:rsidP="00523B6C">
            <w:pPr>
              <w:spacing w:line="360" w:lineRule="auto"/>
              <w:rPr>
                <w:rFonts w:ascii="Arial" w:hAnsi="Arial" w:cs="Arial"/>
                <w:bCs/>
              </w:rPr>
            </w:pPr>
            <w:r w:rsidRPr="00523B6C">
              <w:rPr>
                <w:rFonts w:ascii="Arial" w:hAnsi="Arial" w:cs="Arial"/>
                <w:bCs/>
              </w:rPr>
              <w:t>69</w:t>
            </w:r>
            <w:r w:rsidR="00E07BFA">
              <w:rPr>
                <w:rFonts w:ascii="Arial" w:hAnsi="Arial" w:cs="Arial"/>
                <w:bCs/>
              </w:rPr>
              <w:t xml:space="preserve"> </w:t>
            </w:r>
            <w:r w:rsidRPr="00523B6C">
              <w:rPr>
                <w:rFonts w:ascii="Arial" w:hAnsi="Arial" w:cs="Arial"/>
                <w:bCs/>
              </w:rPr>
              <w:t>696</w:t>
            </w:r>
            <w:r w:rsidR="00E07BFA">
              <w:rPr>
                <w:rFonts w:ascii="Arial" w:hAnsi="Arial" w:cs="Arial"/>
                <w:bCs/>
              </w:rPr>
              <w:t xml:space="preserve"> </w:t>
            </w:r>
            <w:r w:rsidR="00716E60" w:rsidRPr="00523B6C">
              <w:rPr>
                <w:rFonts w:ascii="Arial" w:hAnsi="Arial" w:cs="Arial"/>
                <w:bCs/>
              </w:rPr>
              <w:t>zł brutto</w:t>
            </w:r>
          </w:p>
        </w:tc>
        <w:tc>
          <w:tcPr>
            <w:tcW w:w="2835" w:type="dxa"/>
          </w:tcPr>
          <w:p w14:paraId="33F50E1F" w14:textId="2D67707C" w:rsidR="008C0785" w:rsidRPr="00523B6C" w:rsidRDefault="00D97698" w:rsidP="00523B6C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</w:rPr>
            </w:pPr>
            <w:r w:rsidRPr="00523B6C">
              <w:rPr>
                <w:rFonts w:ascii="Arial" w:hAnsi="Arial" w:cs="Arial"/>
                <w:bCs/>
              </w:rPr>
              <w:t>8</w:t>
            </w:r>
            <w:r w:rsidR="00E07BFA">
              <w:rPr>
                <w:rFonts w:ascii="Arial" w:hAnsi="Arial" w:cs="Arial"/>
                <w:bCs/>
              </w:rPr>
              <w:t xml:space="preserve">4 </w:t>
            </w:r>
            <w:r w:rsidRPr="00523B6C">
              <w:rPr>
                <w:rFonts w:ascii="Arial" w:hAnsi="Arial" w:cs="Arial"/>
                <w:bCs/>
              </w:rPr>
              <w:t>576</w:t>
            </w:r>
            <w:r w:rsidR="00E07BFA">
              <w:rPr>
                <w:rFonts w:ascii="Arial" w:hAnsi="Arial" w:cs="Arial"/>
                <w:bCs/>
              </w:rPr>
              <w:t xml:space="preserve"> </w:t>
            </w:r>
            <w:r w:rsidRPr="00523B6C">
              <w:rPr>
                <w:rFonts w:ascii="Arial" w:hAnsi="Arial" w:cs="Arial"/>
                <w:bCs/>
              </w:rPr>
              <w:t>zł brutto</w:t>
            </w:r>
          </w:p>
        </w:tc>
        <w:tc>
          <w:tcPr>
            <w:tcW w:w="2977" w:type="dxa"/>
          </w:tcPr>
          <w:p w14:paraId="5B2B7AF3" w14:textId="1BE045FA" w:rsidR="008C0785" w:rsidRPr="00523B6C" w:rsidRDefault="00A636A1" w:rsidP="00523B6C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</w:rPr>
            </w:pPr>
            <w:r w:rsidRPr="00523B6C">
              <w:rPr>
                <w:rFonts w:ascii="Arial" w:hAnsi="Arial" w:cs="Arial"/>
                <w:bCs/>
              </w:rPr>
              <w:t>54</w:t>
            </w:r>
            <w:r w:rsidR="00E07BFA">
              <w:rPr>
                <w:rFonts w:ascii="Arial" w:hAnsi="Arial" w:cs="Arial"/>
                <w:bCs/>
              </w:rPr>
              <w:t xml:space="preserve"> </w:t>
            </w:r>
            <w:r w:rsidRPr="00523B6C">
              <w:rPr>
                <w:rFonts w:ascii="Arial" w:hAnsi="Arial" w:cs="Arial"/>
                <w:bCs/>
              </w:rPr>
              <w:t>880</w:t>
            </w:r>
            <w:r w:rsidR="00E07BFA">
              <w:rPr>
                <w:rFonts w:ascii="Arial" w:hAnsi="Arial" w:cs="Arial"/>
                <w:bCs/>
              </w:rPr>
              <w:t xml:space="preserve"> </w:t>
            </w:r>
            <w:r w:rsidR="008C0785" w:rsidRPr="00523B6C">
              <w:rPr>
                <w:rFonts w:ascii="Arial" w:hAnsi="Arial" w:cs="Arial"/>
                <w:bCs/>
              </w:rPr>
              <w:t>zł brutto</w:t>
            </w:r>
          </w:p>
        </w:tc>
        <w:tc>
          <w:tcPr>
            <w:tcW w:w="2835" w:type="dxa"/>
          </w:tcPr>
          <w:p w14:paraId="2E18A541" w14:textId="790743AB" w:rsidR="008C0785" w:rsidRPr="00523B6C" w:rsidRDefault="00E07BFA" w:rsidP="00E07BFA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52 </w:t>
            </w:r>
            <w:r w:rsidR="00B300AC" w:rsidRPr="00523B6C">
              <w:rPr>
                <w:rFonts w:ascii="Arial" w:hAnsi="Arial" w:cs="Arial"/>
                <w:b/>
              </w:rPr>
              <w:t>1</w:t>
            </w:r>
            <w:r w:rsidR="00A636A1" w:rsidRPr="00523B6C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C0785" w:rsidRPr="00523B6C">
              <w:rPr>
                <w:rFonts w:ascii="Arial" w:hAnsi="Arial" w:cs="Arial"/>
                <w:b/>
              </w:rPr>
              <w:t>zł brutto</w:t>
            </w:r>
          </w:p>
        </w:tc>
      </w:tr>
    </w:tbl>
    <w:bookmarkEnd w:id="6"/>
    <w:p w14:paraId="1345A5E7" w14:textId="1C02CFB8" w:rsidR="00E07BFA" w:rsidRDefault="00CF77DE" w:rsidP="00E07BFA">
      <w:pPr>
        <w:pStyle w:val="Nagwek1"/>
        <w:ind w:left="851"/>
      </w:pPr>
      <w:r w:rsidRPr="00523B6C">
        <w:t>Wskazanie wybranych ofert wraz z uzasadnieniem wyboru:</w:t>
      </w:r>
    </w:p>
    <w:p w14:paraId="0476F6BC" w14:textId="79B9601E" w:rsidR="00CF77DE" w:rsidRPr="00523B6C" w:rsidRDefault="00CF77DE" w:rsidP="00E07BFA">
      <w:pPr>
        <w:spacing w:line="360" w:lineRule="auto"/>
        <w:ind w:left="709"/>
        <w:rPr>
          <w:rFonts w:ascii="Arial" w:hAnsi="Arial" w:cs="Arial"/>
        </w:rPr>
      </w:pPr>
      <w:r w:rsidRPr="00523B6C">
        <w:rPr>
          <w:rFonts w:ascii="Arial" w:hAnsi="Arial" w:cs="Arial"/>
        </w:rPr>
        <w:t>Do realizacji usługi wybrano</w:t>
      </w:r>
      <w:r w:rsidR="00D97698" w:rsidRPr="00523B6C">
        <w:rPr>
          <w:rFonts w:ascii="Arial" w:hAnsi="Arial" w:cs="Arial"/>
        </w:rPr>
        <w:t xml:space="preserve"> </w:t>
      </w:r>
      <w:r w:rsidR="00DD799F" w:rsidRPr="00523B6C">
        <w:rPr>
          <w:rFonts w:ascii="Arial" w:hAnsi="Arial" w:cs="Arial"/>
          <w:b/>
        </w:rPr>
        <w:t>COUNTRY TRAVEL Małgorzata</w:t>
      </w:r>
      <w:r w:rsidR="0061519C" w:rsidRPr="00523B6C">
        <w:rPr>
          <w:rFonts w:ascii="Arial" w:hAnsi="Arial" w:cs="Arial"/>
          <w:b/>
        </w:rPr>
        <w:t xml:space="preserve"> </w:t>
      </w:r>
      <w:proofErr w:type="spellStart"/>
      <w:r w:rsidR="00DD799F" w:rsidRPr="00523B6C">
        <w:rPr>
          <w:rFonts w:ascii="Arial" w:hAnsi="Arial" w:cs="Arial"/>
          <w:b/>
        </w:rPr>
        <w:t>Firlejczyk</w:t>
      </w:r>
      <w:proofErr w:type="spellEnd"/>
      <w:r w:rsidR="00DD799F" w:rsidRPr="00523B6C">
        <w:rPr>
          <w:rFonts w:ascii="Arial" w:hAnsi="Arial" w:cs="Arial"/>
          <w:b/>
        </w:rPr>
        <w:t>, ul. Za Wodą 22, 34-322 Gilowice.</w:t>
      </w:r>
      <w:r w:rsidR="00A82D5B" w:rsidRPr="00523B6C">
        <w:rPr>
          <w:rFonts w:ascii="Arial" w:hAnsi="Arial" w:cs="Arial"/>
          <w:b/>
        </w:rPr>
        <w:t xml:space="preserve"> </w:t>
      </w:r>
      <w:r w:rsidRPr="00523B6C">
        <w:rPr>
          <w:rFonts w:ascii="Arial" w:hAnsi="Arial" w:cs="Arial"/>
        </w:rPr>
        <w:t>Na wybór ofert</w:t>
      </w:r>
      <w:r w:rsidR="00E47BB0" w:rsidRPr="00523B6C">
        <w:rPr>
          <w:rFonts w:ascii="Arial" w:hAnsi="Arial" w:cs="Arial"/>
        </w:rPr>
        <w:t>y</w:t>
      </w:r>
      <w:r w:rsidRPr="00523B6C">
        <w:rPr>
          <w:rFonts w:ascii="Arial" w:hAnsi="Arial" w:cs="Arial"/>
        </w:rPr>
        <w:t xml:space="preserve"> wpłynęło spełnienie wszystkich warunków przystąpienia do postępowania oraz najniższa cena przedstawiona przez </w:t>
      </w:r>
      <w:r w:rsidR="007B5BFF" w:rsidRPr="00523B6C">
        <w:rPr>
          <w:rFonts w:ascii="Arial" w:hAnsi="Arial" w:cs="Arial"/>
        </w:rPr>
        <w:t>Oferenta w</w:t>
      </w:r>
      <w:r w:rsidR="00027924" w:rsidRPr="00523B6C">
        <w:rPr>
          <w:rFonts w:ascii="Arial" w:hAnsi="Arial" w:cs="Arial"/>
        </w:rPr>
        <w:t xml:space="preserve"> zakresie</w:t>
      </w:r>
      <w:r w:rsidR="00D97698" w:rsidRPr="00523B6C">
        <w:rPr>
          <w:rFonts w:ascii="Arial" w:hAnsi="Arial" w:cs="Arial"/>
        </w:rPr>
        <w:t xml:space="preserve"> realizacji usługi</w:t>
      </w:r>
      <w:r w:rsidR="00027924" w:rsidRPr="00523B6C">
        <w:rPr>
          <w:rFonts w:ascii="Arial" w:hAnsi="Arial" w:cs="Arial"/>
        </w:rPr>
        <w:t>.</w:t>
      </w:r>
    </w:p>
    <w:p w14:paraId="6898ACCF" w14:textId="77777777" w:rsidR="007B5BFF" w:rsidRPr="00523B6C" w:rsidRDefault="007B5BFF" w:rsidP="00E07BFA">
      <w:pPr>
        <w:spacing w:before="240" w:line="360" w:lineRule="auto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>Wykaz maksymalnych stawek dla towarów i usług – Taryfikator 2019</w:t>
      </w:r>
      <w:r w:rsidR="00DD799F" w:rsidRPr="00523B6C">
        <w:rPr>
          <w:rFonts w:ascii="Arial" w:hAnsi="Arial" w:cs="Arial"/>
          <w:color w:val="000000"/>
        </w:rPr>
        <w:t xml:space="preserve"> nie zawiera stawki jednostkowej realizacji usługi obejmującej zakres przedmiotu zamówienia. Natomiast koszt </w:t>
      </w:r>
      <w:r w:rsidR="001776CA" w:rsidRPr="00523B6C">
        <w:rPr>
          <w:rFonts w:ascii="Arial" w:hAnsi="Arial" w:cs="Arial"/>
          <w:color w:val="000000"/>
        </w:rPr>
        <w:t>realizacji</w:t>
      </w:r>
      <w:r w:rsidR="00DD799F" w:rsidRPr="00523B6C">
        <w:rPr>
          <w:rFonts w:ascii="Arial" w:hAnsi="Arial" w:cs="Arial"/>
          <w:color w:val="000000"/>
        </w:rPr>
        <w:t xml:space="preserve"> zamówienia</w:t>
      </w:r>
      <w:r w:rsidRPr="00523B6C">
        <w:rPr>
          <w:rFonts w:ascii="Arial" w:hAnsi="Arial" w:cs="Arial"/>
          <w:color w:val="000000"/>
        </w:rPr>
        <w:t xml:space="preserve"> określon</w:t>
      </w:r>
      <w:r w:rsidR="001776CA" w:rsidRPr="00523B6C">
        <w:rPr>
          <w:rFonts w:ascii="Arial" w:hAnsi="Arial" w:cs="Arial"/>
          <w:color w:val="000000"/>
        </w:rPr>
        <w:t>y jest</w:t>
      </w:r>
      <w:r w:rsidRPr="00523B6C">
        <w:rPr>
          <w:rFonts w:ascii="Arial" w:hAnsi="Arial" w:cs="Arial"/>
          <w:color w:val="000000"/>
        </w:rPr>
        <w:t xml:space="preserve"> ceną rynkową, obowiązującą na terenie Zamawiającego.</w:t>
      </w:r>
    </w:p>
    <w:p w14:paraId="1F1D05A3" w14:textId="77777777" w:rsidR="00BE1D9F" w:rsidRPr="00523B6C" w:rsidRDefault="00CF77DE" w:rsidP="00E07BFA">
      <w:pPr>
        <w:spacing w:before="240" w:line="360" w:lineRule="auto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t>Pozostałe warunki zawarcia um</w:t>
      </w:r>
      <w:r w:rsidR="00C14B61" w:rsidRPr="00523B6C">
        <w:rPr>
          <w:rFonts w:ascii="Arial" w:hAnsi="Arial" w:cs="Arial"/>
          <w:color w:val="000000"/>
        </w:rPr>
        <w:t>owy zostaną ustalane z wybranym Wykonawcą</w:t>
      </w:r>
      <w:r w:rsidRPr="00523B6C">
        <w:rPr>
          <w:rFonts w:ascii="Arial" w:hAnsi="Arial" w:cs="Arial"/>
          <w:color w:val="000000"/>
        </w:rPr>
        <w:t>.</w:t>
      </w:r>
    </w:p>
    <w:p w14:paraId="50490E7B" w14:textId="3BA73974" w:rsidR="00E07BFA" w:rsidRDefault="00E07BFA" w:rsidP="00E07BFA">
      <w:pPr>
        <w:spacing w:before="48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sporządzenia protokołu: 21 czerwca 2022 roku</w:t>
      </w:r>
    </w:p>
    <w:p w14:paraId="2F0B72D3" w14:textId="43CB342E" w:rsidR="00F53ED1" w:rsidRDefault="00F53ED1" w:rsidP="00523B6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23B6C">
        <w:rPr>
          <w:rFonts w:ascii="Arial" w:hAnsi="Arial" w:cs="Arial"/>
          <w:color w:val="000000"/>
        </w:rPr>
        <w:lastRenderedPageBreak/>
        <w:t>Osoba sporządzająca protokół</w:t>
      </w:r>
      <w:r w:rsidR="00E07BFA">
        <w:rPr>
          <w:rFonts w:ascii="Arial" w:hAnsi="Arial" w:cs="Arial"/>
          <w:color w:val="000000"/>
        </w:rPr>
        <w:t xml:space="preserve">: </w:t>
      </w:r>
      <w:r w:rsidR="00ED50CA">
        <w:rPr>
          <w:rFonts w:ascii="Arial" w:hAnsi="Arial" w:cs="Arial"/>
          <w:color w:val="000000"/>
        </w:rPr>
        <w:t>Inspektor Katarzyna Urbaniec</w:t>
      </w:r>
    </w:p>
    <w:p w14:paraId="659D98F5" w14:textId="77AC33BA" w:rsidR="00ED50CA" w:rsidRPr="00523B6C" w:rsidRDefault="00ED50CA" w:rsidP="00523B6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Podpis Zamawiającego: Zastępca Kierownika PCPR Agata Lach</w:t>
      </w:r>
    </w:p>
    <w:p w14:paraId="28395D47" w14:textId="77777777" w:rsidR="00ED50CA" w:rsidRDefault="00ED50CA" w:rsidP="00523B6C">
      <w:pPr>
        <w:spacing w:line="360" w:lineRule="auto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08A3CD3" w14:textId="4277CBEC" w:rsidR="00CF77DE" w:rsidRPr="00523B6C" w:rsidRDefault="00CF77DE" w:rsidP="00ED50CA">
      <w:pPr>
        <w:spacing w:before="600" w:line="360" w:lineRule="auto"/>
        <w:ind w:left="284"/>
        <w:rPr>
          <w:rFonts w:ascii="Arial" w:hAnsi="Arial" w:cs="Arial"/>
        </w:rPr>
      </w:pPr>
      <w:r w:rsidRPr="00523B6C">
        <w:rPr>
          <w:rFonts w:ascii="Arial" w:hAnsi="Arial" w:cs="Arial"/>
          <w:color w:val="000000"/>
        </w:rPr>
        <w:lastRenderedPageBreak/>
        <w:t>Załączniki do protokołu:</w:t>
      </w:r>
    </w:p>
    <w:p w14:paraId="224C1597" w14:textId="77777777" w:rsidR="00CF77DE" w:rsidRPr="00523B6C" w:rsidRDefault="00CF77DE" w:rsidP="00ED50CA">
      <w:pPr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523B6C">
        <w:rPr>
          <w:rFonts w:ascii="Arial" w:hAnsi="Arial" w:cs="Arial"/>
          <w:color w:val="000000"/>
        </w:rPr>
        <w:t>Potwierdzenie upub</w:t>
      </w:r>
      <w:r w:rsidR="00A75D27" w:rsidRPr="00523B6C">
        <w:rPr>
          <w:rFonts w:ascii="Arial" w:hAnsi="Arial" w:cs="Arial"/>
          <w:color w:val="000000"/>
        </w:rPr>
        <w:t>licznienia zapytania ofertowego,</w:t>
      </w:r>
    </w:p>
    <w:p w14:paraId="5BE4F867" w14:textId="77777777" w:rsidR="00CF77DE" w:rsidRPr="00523B6C" w:rsidRDefault="00CF77DE" w:rsidP="00ED50CA">
      <w:pPr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523B6C">
        <w:rPr>
          <w:rFonts w:ascii="Arial" w:hAnsi="Arial" w:cs="Arial"/>
          <w:color w:val="000000"/>
        </w:rPr>
        <w:t>Złożone oferty,</w:t>
      </w:r>
    </w:p>
    <w:p w14:paraId="7A1A6A3F" w14:textId="2BDD10C7" w:rsidR="00CF77DE" w:rsidRPr="00523B6C" w:rsidRDefault="00CF77DE" w:rsidP="00ED50CA">
      <w:pPr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523B6C">
        <w:rPr>
          <w:rFonts w:ascii="Arial" w:hAnsi="Arial" w:cs="Arial"/>
          <w:color w:val="000000"/>
        </w:rPr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ED50CA">
        <w:rPr>
          <w:rFonts w:ascii="Arial" w:hAnsi="Arial" w:cs="Arial"/>
          <w:color w:val="000000"/>
        </w:rPr>
        <w:t xml:space="preserve">o </w:t>
      </w:r>
      <w:r w:rsidRPr="00523B6C">
        <w:rPr>
          <w:rFonts w:ascii="Arial" w:hAnsi="Arial" w:cs="Arial"/>
          <w:color w:val="000000"/>
        </w:rPr>
        <w:t>j</w:t>
      </w:r>
      <w:r w:rsidR="00ED50CA">
        <w:rPr>
          <w:rFonts w:ascii="Arial" w:hAnsi="Arial" w:cs="Arial"/>
          <w:color w:val="000000"/>
        </w:rPr>
        <w:t>est</w:t>
      </w:r>
      <w:r w:rsidRPr="00523B6C">
        <w:rPr>
          <w:rFonts w:ascii="Arial" w:hAnsi="Arial" w:cs="Arial"/>
          <w:color w:val="000000"/>
        </w:rPr>
        <w:t xml:space="preserve"> powiązań, o</w:t>
      </w:r>
      <w:r w:rsidR="00ED50CA">
        <w:rPr>
          <w:rFonts w:ascii="Arial" w:hAnsi="Arial" w:cs="Arial"/>
          <w:color w:val="000000"/>
        </w:rPr>
        <w:t xml:space="preserve"> </w:t>
      </w:r>
      <w:r w:rsidRPr="00523B6C">
        <w:rPr>
          <w:rFonts w:ascii="Arial" w:hAnsi="Arial" w:cs="Arial"/>
          <w:color w:val="000000"/>
        </w:rPr>
        <w:t>których mowa w p</w:t>
      </w:r>
      <w:r w:rsidR="00ED50CA">
        <w:rPr>
          <w:rFonts w:ascii="Arial" w:hAnsi="Arial" w:cs="Arial"/>
          <w:color w:val="000000"/>
        </w:rPr>
        <w:t>unkcie</w:t>
      </w:r>
      <w:r w:rsidRPr="00523B6C">
        <w:rPr>
          <w:rFonts w:ascii="Arial" w:hAnsi="Arial" w:cs="Arial"/>
          <w:color w:val="000000"/>
        </w:rPr>
        <w:t xml:space="preserve"> 2 lit</w:t>
      </w:r>
      <w:r w:rsidR="00ED50CA">
        <w:rPr>
          <w:rFonts w:ascii="Arial" w:hAnsi="Arial" w:cs="Arial"/>
          <w:color w:val="000000"/>
        </w:rPr>
        <w:t>era</w:t>
      </w:r>
      <w:r w:rsidRPr="00523B6C">
        <w:rPr>
          <w:rFonts w:ascii="Arial" w:hAnsi="Arial" w:cs="Arial"/>
          <w:color w:val="000000"/>
        </w:rPr>
        <w:t xml:space="preserve"> b).</w:t>
      </w:r>
    </w:p>
    <w:sectPr w:rsidR="00CF77DE" w:rsidRPr="00523B6C">
      <w:headerReference w:type="default" r:id="rId8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23F8" w14:textId="77777777" w:rsidR="00E365C5" w:rsidRDefault="00E365C5">
      <w:pPr>
        <w:spacing w:after="0" w:line="240" w:lineRule="auto"/>
      </w:pPr>
      <w:r>
        <w:separator/>
      </w:r>
    </w:p>
  </w:endnote>
  <w:endnote w:type="continuationSeparator" w:id="0">
    <w:p w14:paraId="21834D71" w14:textId="77777777" w:rsidR="00E365C5" w:rsidRDefault="00E3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4EF0" w14:textId="77777777" w:rsidR="00E365C5" w:rsidRDefault="00E365C5">
      <w:pPr>
        <w:spacing w:after="0" w:line="240" w:lineRule="auto"/>
      </w:pPr>
      <w:r>
        <w:separator/>
      </w:r>
    </w:p>
  </w:footnote>
  <w:footnote w:type="continuationSeparator" w:id="0">
    <w:p w14:paraId="673B1269" w14:textId="77777777" w:rsidR="00E365C5" w:rsidRDefault="00E3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391B" w14:textId="38A73F2C" w:rsidR="00B30684" w:rsidRDefault="006C4CD0" w:rsidP="006720F2">
    <w:pPr>
      <w:pStyle w:val="Nagwek"/>
      <w:jc w:val="center"/>
      <w:rPr>
        <w:lang w:val="pl-PL" w:eastAsia="pl-PL"/>
      </w:rPr>
    </w:pPr>
    <w:r>
      <w:rPr>
        <w:noProof/>
      </w:rPr>
      <w:drawing>
        <wp:inline distT="0" distB="0" distL="0" distR="0" wp14:anchorId="6E5233BA" wp14:editId="60F281B3">
          <wp:extent cx="5715635" cy="792480"/>
          <wp:effectExtent l="0" t="0" r="0" b="7620"/>
          <wp:docPr id="1" name="Obraz 1" descr="czarno - białe 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zarno - białe 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57140B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18620B0"/>
    <w:multiLevelType w:val="hybridMultilevel"/>
    <w:tmpl w:val="DFD47C1E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13D0"/>
    <w:multiLevelType w:val="hybridMultilevel"/>
    <w:tmpl w:val="67BC1EAE"/>
    <w:lvl w:ilvl="0" w:tplc="67D849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E5483C"/>
    <w:multiLevelType w:val="hybridMultilevel"/>
    <w:tmpl w:val="06E4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27953FB1"/>
    <w:multiLevelType w:val="hybridMultilevel"/>
    <w:tmpl w:val="4844A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C33673"/>
    <w:multiLevelType w:val="hybridMultilevel"/>
    <w:tmpl w:val="F3884E94"/>
    <w:lvl w:ilvl="0" w:tplc="F3C4484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C5569E"/>
    <w:multiLevelType w:val="hybridMultilevel"/>
    <w:tmpl w:val="7C1495B0"/>
    <w:lvl w:ilvl="0" w:tplc="07D0EF2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EC6A20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CAD"/>
    <w:multiLevelType w:val="hybridMultilevel"/>
    <w:tmpl w:val="FA06824C"/>
    <w:lvl w:ilvl="0" w:tplc="EE50264E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61194133">
    <w:abstractNumId w:val="0"/>
  </w:num>
  <w:num w:numId="2" w16cid:durableId="1773087030">
    <w:abstractNumId w:val="1"/>
  </w:num>
  <w:num w:numId="3" w16cid:durableId="654800862">
    <w:abstractNumId w:val="2"/>
  </w:num>
  <w:num w:numId="4" w16cid:durableId="1459687252">
    <w:abstractNumId w:val="3"/>
  </w:num>
  <w:num w:numId="5" w16cid:durableId="875237093">
    <w:abstractNumId w:val="4"/>
  </w:num>
  <w:num w:numId="6" w16cid:durableId="522088853">
    <w:abstractNumId w:val="5"/>
  </w:num>
  <w:num w:numId="7" w16cid:durableId="580800400">
    <w:abstractNumId w:val="6"/>
  </w:num>
  <w:num w:numId="8" w16cid:durableId="413212596">
    <w:abstractNumId w:val="7"/>
  </w:num>
  <w:num w:numId="9" w16cid:durableId="107165659">
    <w:abstractNumId w:val="8"/>
  </w:num>
  <w:num w:numId="10" w16cid:durableId="465049183">
    <w:abstractNumId w:val="9"/>
  </w:num>
  <w:num w:numId="11" w16cid:durableId="1637636723">
    <w:abstractNumId w:val="17"/>
  </w:num>
  <w:num w:numId="12" w16cid:durableId="1113942223">
    <w:abstractNumId w:val="21"/>
  </w:num>
  <w:num w:numId="13" w16cid:durableId="590820794">
    <w:abstractNumId w:val="15"/>
  </w:num>
  <w:num w:numId="14" w16cid:durableId="1574659153">
    <w:abstractNumId w:val="10"/>
  </w:num>
  <w:num w:numId="15" w16cid:durableId="1283922282">
    <w:abstractNumId w:val="11"/>
  </w:num>
  <w:num w:numId="16" w16cid:durableId="441612584">
    <w:abstractNumId w:val="18"/>
  </w:num>
  <w:num w:numId="17" w16cid:durableId="1300767237">
    <w:abstractNumId w:val="14"/>
  </w:num>
  <w:num w:numId="18" w16cid:durableId="1574436980">
    <w:abstractNumId w:val="12"/>
  </w:num>
  <w:num w:numId="19" w16cid:durableId="442305529">
    <w:abstractNumId w:val="13"/>
  </w:num>
  <w:num w:numId="20" w16cid:durableId="8652518">
    <w:abstractNumId w:val="20"/>
  </w:num>
  <w:num w:numId="21" w16cid:durableId="1565682753">
    <w:abstractNumId w:val="19"/>
  </w:num>
  <w:num w:numId="22" w16cid:durableId="1337923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00DA5"/>
    <w:rsid w:val="00027924"/>
    <w:rsid w:val="00037702"/>
    <w:rsid w:val="00073BA4"/>
    <w:rsid w:val="000D4D68"/>
    <w:rsid w:val="000E1DDB"/>
    <w:rsid w:val="000F7BD3"/>
    <w:rsid w:val="001250F3"/>
    <w:rsid w:val="00150032"/>
    <w:rsid w:val="00154F32"/>
    <w:rsid w:val="001569DA"/>
    <w:rsid w:val="00162E5B"/>
    <w:rsid w:val="001776CA"/>
    <w:rsid w:val="00196391"/>
    <w:rsid w:val="001A5B6E"/>
    <w:rsid w:val="001D79F0"/>
    <w:rsid w:val="001F1A3C"/>
    <w:rsid w:val="001F25A7"/>
    <w:rsid w:val="0020213F"/>
    <w:rsid w:val="00227213"/>
    <w:rsid w:val="002348DB"/>
    <w:rsid w:val="002553E2"/>
    <w:rsid w:val="00275571"/>
    <w:rsid w:val="002776B1"/>
    <w:rsid w:val="002822AD"/>
    <w:rsid w:val="00294FA3"/>
    <w:rsid w:val="00296ABB"/>
    <w:rsid w:val="002B6586"/>
    <w:rsid w:val="002F4E1A"/>
    <w:rsid w:val="00303B79"/>
    <w:rsid w:val="003A790B"/>
    <w:rsid w:val="004354B1"/>
    <w:rsid w:val="004675D0"/>
    <w:rsid w:val="004C6D01"/>
    <w:rsid w:val="004F64EB"/>
    <w:rsid w:val="005005C0"/>
    <w:rsid w:val="00523B6C"/>
    <w:rsid w:val="00570411"/>
    <w:rsid w:val="00594D1A"/>
    <w:rsid w:val="005B4827"/>
    <w:rsid w:val="005F150D"/>
    <w:rsid w:val="0061519C"/>
    <w:rsid w:val="0062625D"/>
    <w:rsid w:val="006422FA"/>
    <w:rsid w:val="00666A9B"/>
    <w:rsid w:val="006720F2"/>
    <w:rsid w:val="006A3DCC"/>
    <w:rsid w:val="006B0EC9"/>
    <w:rsid w:val="006C4CD0"/>
    <w:rsid w:val="006D4BD2"/>
    <w:rsid w:val="0070047E"/>
    <w:rsid w:val="00712AD5"/>
    <w:rsid w:val="00716E60"/>
    <w:rsid w:val="007563C8"/>
    <w:rsid w:val="00772AB1"/>
    <w:rsid w:val="0079326F"/>
    <w:rsid w:val="007B08C5"/>
    <w:rsid w:val="007B5BFF"/>
    <w:rsid w:val="007C6F4D"/>
    <w:rsid w:val="007E3FBD"/>
    <w:rsid w:val="007F476E"/>
    <w:rsid w:val="00833411"/>
    <w:rsid w:val="00860844"/>
    <w:rsid w:val="008C0785"/>
    <w:rsid w:val="0090647A"/>
    <w:rsid w:val="00936C12"/>
    <w:rsid w:val="009471EB"/>
    <w:rsid w:val="00987B19"/>
    <w:rsid w:val="009B50E3"/>
    <w:rsid w:val="00A03991"/>
    <w:rsid w:val="00A22EDB"/>
    <w:rsid w:val="00A27F98"/>
    <w:rsid w:val="00A440B1"/>
    <w:rsid w:val="00A61B00"/>
    <w:rsid w:val="00A636A1"/>
    <w:rsid w:val="00A63AA3"/>
    <w:rsid w:val="00A75D27"/>
    <w:rsid w:val="00A82D5B"/>
    <w:rsid w:val="00AB3FAC"/>
    <w:rsid w:val="00AF01F0"/>
    <w:rsid w:val="00B07269"/>
    <w:rsid w:val="00B15AC2"/>
    <w:rsid w:val="00B20CE0"/>
    <w:rsid w:val="00B300AC"/>
    <w:rsid w:val="00B30684"/>
    <w:rsid w:val="00B359F9"/>
    <w:rsid w:val="00B52C2B"/>
    <w:rsid w:val="00B6163E"/>
    <w:rsid w:val="00BD7160"/>
    <w:rsid w:val="00BE1D9F"/>
    <w:rsid w:val="00BF21A7"/>
    <w:rsid w:val="00BF68FF"/>
    <w:rsid w:val="00BF7FD9"/>
    <w:rsid w:val="00C14B61"/>
    <w:rsid w:val="00C16C74"/>
    <w:rsid w:val="00C33EA3"/>
    <w:rsid w:val="00C515AE"/>
    <w:rsid w:val="00C80538"/>
    <w:rsid w:val="00CD756B"/>
    <w:rsid w:val="00CE7A97"/>
    <w:rsid w:val="00CF77DE"/>
    <w:rsid w:val="00D273EE"/>
    <w:rsid w:val="00D3673F"/>
    <w:rsid w:val="00D677A3"/>
    <w:rsid w:val="00D71FFF"/>
    <w:rsid w:val="00D9732E"/>
    <w:rsid w:val="00D97698"/>
    <w:rsid w:val="00DA37B7"/>
    <w:rsid w:val="00DA5F17"/>
    <w:rsid w:val="00DD6A2E"/>
    <w:rsid w:val="00DD799F"/>
    <w:rsid w:val="00DF7536"/>
    <w:rsid w:val="00E07BFA"/>
    <w:rsid w:val="00E365C5"/>
    <w:rsid w:val="00E47BB0"/>
    <w:rsid w:val="00E503B3"/>
    <w:rsid w:val="00E53673"/>
    <w:rsid w:val="00E55918"/>
    <w:rsid w:val="00E67B65"/>
    <w:rsid w:val="00E95BDF"/>
    <w:rsid w:val="00EA07DB"/>
    <w:rsid w:val="00EC0593"/>
    <w:rsid w:val="00ED50CA"/>
    <w:rsid w:val="00F53ED1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09E5CC"/>
  <w15:chartTrackingRefBased/>
  <w15:docId w15:val="{8D2969B6-C09E-4745-B531-05C45CC0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5A7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B6C"/>
    <w:pPr>
      <w:keepNext/>
      <w:keepLines/>
      <w:numPr>
        <w:numId w:val="21"/>
      </w:numPr>
      <w:spacing w:before="360" w:after="240" w:line="360" w:lineRule="auto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523B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B6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3B6C"/>
    <w:rPr>
      <w:rFonts w:ascii="Arial" w:eastAsiaTheme="majorEastAsia" w:hAnsi="Arial" w:cstheme="majorBidi"/>
      <w:b/>
      <w:kern w:val="1"/>
      <w:sz w:val="24"/>
      <w:szCs w:val="32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07BFA"/>
    <w:rPr>
      <w:color w:val="808080"/>
    </w:rPr>
  </w:style>
  <w:style w:type="table" w:styleId="Siatkatabelijasna">
    <w:name w:val="Grid Table Light"/>
    <w:basedOn w:val="Standardowy"/>
    <w:uiPriority w:val="40"/>
    <w:rsid w:val="006720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89C-ACB5-49E8-BF15-7CEAA0B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Katarzyna Urbaniec</dc:creator>
  <cp:keywords/>
  <cp:lastModifiedBy>PCPR Żywiec</cp:lastModifiedBy>
  <cp:revision>4</cp:revision>
  <cp:lastPrinted>2022-06-21T10:53:00Z</cp:lastPrinted>
  <dcterms:created xsi:type="dcterms:W3CDTF">2022-07-13T09:56:00Z</dcterms:created>
  <dcterms:modified xsi:type="dcterms:W3CDTF">2022-07-13T10:19:00Z</dcterms:modified>
</cp:coreProperties>
</file>