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E701F9D" w14:textId="432FC45F" w:rsidR="00554080" w:rsidRPr="006906BC" w:rsidRDefault="00554080" w:rsidP="006906BC">
      <w:pPr>
        <w:tabs>
          <w:tab w:val="left" w:pos="5175"/>
        </w:tabs>
        <w:spacing w:before="240" w:after="60"/>
        <w:rPr>
          <w:rFonts w:ascii="Arial" w:hAnsi="Arial" w:cs="Arial"/>
          <w:iCs/>
          <w:sz w:val="24"/>
          <w:szCs w:val="24"/>
        </w:rPr>
      </w:pPr>
      <w:r w:rsidRPr="006906BC">
        <w:rPr>
          <w:rFonts w:ascii="Arial" w:hAnsi="Arial" w:cs="Arial"/>
          <w:iCs/>
          <w:sz w:val="24"/>
          <w:szCs w:val="24"/>
        </w:rPr>
        <w:t>Załączn</w:t>
      </w:r>
      <w:r w:rsidR="00933912" w:rsidRPr="006906BC">
        <w:rPr>
          <w:rFonts w:ascii="Arial" w:hAnsi="Arial" w:cs="Arial"/>
          <w:iCs/>
          <w:sz w:val="24"/>
          <w:szCs w:val="24"/>
        </w:rPr>
        <w:t>ik nr 1 do Zapytania ofertowego</w:t>
      </w:r>
    </w:p>
    <w:p w14:paraId="7E797EDB" w14:textId="6251492A" w:rsidR="00554080" w:rsidRPr="00943729" w:rsidRDefault="006906BC" w:rsidP="006906BC">
      <w:pPr>
        <w:tabs>
          <w:tab w:val="left" w:pos="3402"/>
        </w:tabs>
        <w:spacing w:before="60" w:after="60"/>
        <w:jc w:val="right"/>
        <w:rPr>
          <w:rFonts w:ascii="Arial" w:hAnsi="Arial" w:cs="Arial"/>
          <w:iCs/>
          <w:sz w:val="24"/>
          <w:szCs w:val="24"/>
        </w:rPr>
      </w:pPr>
      <w:sdt>
        <w:sdtPr>
          <w:rPr>
            <w:rFonts w:ascii="Arial" w:hAnsi="Arial" w:cs="Arial"/>
            <w:iCs/>
            <w:sz w:val="24"/>
            <w:szCs w:val="24"/>
          </w:rPr>
          <w:id w:val="1137301068"/>
          <w:placeholder>
            <w:docPart w:val="6036049CD618401CAD6F1C1A30871CA4"/>
          </w:placeholder>
          <w:showingPlcHdr/>
        </w:sdtPr>
        <w:sdtContent>
          <w:r w:rsidRPr="00943729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Kliknij lub naciśnij tutaj, aby wprowadzić miejscowość.</w:t>
          </w:r>
        </w:sdtContent>
      </w:sdt>
      <w:r w:rsidR="00D75E90" w:rsidRPr="00943729">
        <w:rPr>
          <w:rFonts w:ascii="Arial" w:hAnsi="Arial" w:cs="Arial"/>
          <w:iCs/>
          <w:sz w:val="24"/>
          <w:szCs w:val="24"/>
        </w:rPr>
        <w:t xml:space="preserve">, dnia </w:t>
      </w:r>
      <w:sdt>
        <w:sdtPr>
          <w:rPr>
            <w:rFonts w:ascii="Arial" w:hAnsi="Arial" w:cs="Arial"/>
            <w:iCs/>
            <w:sz w:val="24"/>
            <w:szCs w:val="24"/>
          </w:rPr>
          <w:id w:val="501241680"/>
          <w:placeholder>
            <w:docPart w:val="5EB63979E4A8459AA952DC155456B63B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943729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Kliknij lub naciśnij, aby wprowadzić datę.</w:t>
          </w:r>
        </w:sdtContent>
      </w:sdt>
    </w:p>
    <w:p w14:paraId="0AF1AAD0" w14:textId="2ADB5CC8" w:rsidR="00554080" w:rsidRPr="00943729" w:rsidRDefault="00554080" w:rsidP="006906BC">
      <w:pPr>
        <w:pStyle w:val="Tytu"/>
        <w:spacing w:before="600" w:after="600" w:line="276" w:lineRule="auto"/>
        <w:contextualSpacing w:val="0"/>
        <w:jc w:val="center"/>
        <w:rPr>
          <w:rFonts w:ascii="Arial" w:hAnsi="Arial" w:cs="Arial"/>
          <w:b/>
          <w:bCs/>
          <w:sz w:val="24"/>
          <w:szCs w:val="24"/>
        </w:rPr>
      </w:pPr>
      <w:r w:rsidRPr="00943729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553C0F99" w14:textId="673523E8" w:rsidR="00554080" w:rsidRPr="00943729" w:rsidRDefault="00554080" w:rsidP="00943729">
      <w:pPr>
        <w:tabs>
          <w:tab w:val="left" w:pos="3402"/>
        </w:tabs>
        <w:spacing w:before="60" w:after="60"/>
        <w:rPr>
          <w:rFonts w:ascii="Arial" w:hAnsi="Arial" w:cs="Arial"/>
          <w:iCs/>
          <w:sz w:val="24"/>
          <w:szCs w:val="24"/>
        </w:rPr>
      </w:pPr>
      <w:r w:rsidRPr="00943729">
        <w:rPr>
          <w:rFonts w:ascii="Arial" w:hAnsi="Arial" w:cs="Arial"/>
          <w:iCs/>
          <w:sz w:val="24"/>
          <w:szCs w:val="24"/>
        </w:rPr>
        <w:t>Imię i Nazwisko/Nazwa Firmy</w:t>
      </w:r>
      <w:r w:rsidR="006906BC" w:rsidRPr="00943729">
        <w:rPr>
          <w:rFonts w:ascii="Arial" w:hAnsi="Arial" w:cs="Arial"/>
          <w:iCs/>
          <w:sz w:val="24"/>
          <w:szCs w:val="24"/>
        </w:rPr>
        <w:t xml:space="preserve">: </w:t>
      </w:r>
      <w:sdt>
        <w:sdtPr>
          <w:rPr>
            <w:rFonts w:ascii="Arial" w:hAnsi="Arial" w:cs="Arial"/>
            <w:iCs/>
            <w:sz w:val="24"/>
            <w:szCs w:val="24"/>
          </w:rPr>
          <w:id w:val="258566361"/>
          <w:placeholder>
            <w:docPart w:val="BE3498F776AB44448F5435D53296C3B9"/>
          </w:placeholder>
          <w:showingPlcHdr/>
        </w:sdtPr>
        <w:sdtContent>
          <w:r w:rsidR="006906BC" w:rsidRPr="00943729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Kliknij lub naciśnij tutaj, aby wprowadzić imię i nazwisko lub nazwę firmy.</w:t>
          </w:r>
        </w:sdtContent>
      </w:sdt>
    </w:p>
    <w:p w14:paraId="3B3D0EC5" w14:textId="7A8F9874" w:rsidR="00554080" w:rsidRPr="00943729" w:rsidRDefault="00554080" w:rsidP="00943729">
      <w:pPr>
        <w:tabs>
          <w:tab w:val="left" w:pos="3402"/>
        </w:tabs>
        <w:spacing w:before="60" w:after="60"/>
        <w:rPr>
          <w:rFonts w:ascii="Arial" w:hAnsi="Arial" w:cs="Arial"/>
          <w:iCs/>
          <w:sz w:val="24"/>
          <w:szCs w:val="24"/>
        </w:rPr>
      </w:pPr>
      <w:r w:rsidRPr="00943729">
        <w:rPr>
          <w:rFonts w:ascii="Arial" w:hAnsi="Arial" w:cs="Arial"/>
          <w:iCs/>
          <w:sz w:val="24"/>
          <w:szCs w:val="24"/>
        </w:rPr>
        <w:t>Adres</w:t>
      </w:r>
      <w:r w:rsidR="006906BC" w:rsidRPr="00943729">
        <w:rPr>
          <w:rFonts w:ascii="Arial" w:hAnsi="Arial" w:cs="Arial"/>
          <w:iCs/>
          <w:sz w:val="24"/>
          <w:szCs w:val="24"/>
        </w:rPr>
        <w:t xml:space="preserve">: </w:t>
      </w:r>
      <w:sdt>
        <w:sdtPr>
          <w:rPr>
            <w:rFonts w:ascii="Arial" w:hAnsi="Arial" w:cs="Arial"/>
            <w:iCs/>
            <w:sz w:val="24"/>
            <w:szCs w:val="24"/>
          </w:rPr>
          <w:id w:val="2046403864"/>
          <w:placeholder>
            <w:docPart w:val="3D3825E75CF541AD82F87F074E5DD21D"/>
          </w:placeholder>
          <w:showingPlcHdr/>
        </w:sdtPr>
        <w:sdtContent>
          <w:r w:rsidR="006906BC" w:rsidRPr="00943729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Kliknij lub naciśnij tutaj, aby wprowadzić adres.</w:t>
          </w:r>
        </w:sdtContent>
      </w:sdt>
    </w:p>
    <w:p w14:paraId="306C6453" w14:textId="4E6BBC18" w:rsidR="00554080" w:rsidRPr="00943729" w:rsidRDefault="00554080" w:rsidP="00943729">
      <w:pPr>
        <w:tabs>
          <w:tab w:val="left" w:pos="3402"/>
        </w:tabs>
        <w:spacing w:before="60" w:after="60"/>
        <w:rPr>
          <w:rFonts w:ascii="Arial" w:hAnsi="Arial" w:cs="Arial"/>
          <w:iCs/>
          <w:sz w:val="24"/>
          <w:szCs w:val="24"/>
        </w:rPr>
      </w:pPr>
      <w:r w:rsidRPr="00943729">
        <w:rPr>
          <w:rFonts w:ascii="Arial" w:hAnsi="Arial" w:cs="Arial"/>
          <w:iCs/>
          <w:sz w:val="24"/>
          <w:szCs w:val="24"/>
        </w:rPr>
        <w:t>Telefon kontaktowy</w:t>
      </w:r>
      <w:r w:rsidR="006906BC" w:rsidRPr="00943729">
        <w:rPr>
          <w:rFonts w:ascii="Arial" w:hAnsi="Arial" w:cs="Arial"/>
          <w:iCs/>
          <w:sz w:val="24"/>
          <w:szCs w:val="24"/>
        </w:rPr>
        <w:t xml:space="preserve">: </w:t>
      </w:r>
      <w:sdt>
        <w:sdtPr>
          <w:rPr>
            <w:rFonts w:ascii="Arial" w:hAnsi="Arial" w:cs="Arial"/>
            <w:iCs/>
            <w:sz w:val="24"/>
            <w:szCs w:val="24"/>
          </w:rPr>
          <w:id w:val="-1703004906"/>
          <w:placeholder>
            <w:docPart w:val="6A56F545A40E4DC7A9A5BE2692208998"/>
          </w:placeholder>
          <w:showingPlcHdr/>
        </w:sdtPr>
        <w:sdtContent>
          <w:r w:rsidR="006906BC" w:rsidRPr="00943729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Kliknij lub naciśnij tutaj, aby wprowadzić telefon kontaktowy.</w:t>
          </w:r>
        </w:sdtContent>
      </w:sdt>
    </w:p>
    <w:p w14:paraId="495185F0" w14:textId="61D89242" w:rsidR="00554080" w:rsidRPr="00943729" w:rsidRDefault="00554080" w:rsidP="00943729">
      <w:pPr>
        <w:tabs>
          <w:tab w:val="left" w:pos="3402"/>
        </w:tabs>
        <w:spacing w:before="60" w:after="60"/>
        <w:rPr>
          <w:rFonts w:ascii="Arial" w:hAnsi="Arial" w:cs="Arial"/>
          <w:iCs/>
          <w:sz w:val="24"/>
          <w:szCs w:val="24"/>
        </w:rPr>
      </w:pPr>
      <w:r w:rsidRPr="00943729">
        <w:rPr>
          <w:rFonts w:ascii="Arial" w:hAnsi="Arial" w:cs="Arial"/>
          <w:iCs/>
          <w:sz w:val="24"/>
          <w:szCs w:val="24"/>
        </w:rPr>
        <w:t>E-mail</w:t>
      </w:r>
      <w:r w:rsidR="006906BC" w:rsidRPr="00943729">
        <w:rPr>
          <w:rFonts w:ascii="Arial" w:hAnsi="Arial" w:cs="Arial"/>
          <w:iCs/>
          <w:sz w:val="24"/>
          <w:szCs w:val="24"/>
        </w:rPr>
        <w:t xml:space="preserve">: </w:t>
      </w:r>
      <w:sdt>
        <w:sdtPr>
          <w:rPr>
            <w:rFonts w:ascii="Arial" w:hAnsi="Arial" w:cs="Arial"/>
            <w:iCs/>
            <w:sz w:val="24"/>
            <w:szCs w:val="24"/>
          </w:rPr>
          <w:id w:val="-1048994275"/>
          <w:placeholder>
            <w:docPart w:val="0559FE2FDE5843AC888DE3F9905531C3"/>
          </w:placeholder>
          <w:showingPlcHdr/>
        </w:sdtPr>
        <w:sdtContent>
          <w:r w:rsidR="006906BC" w:rsidRPr="00943729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Kliknij lub naciśnij tutaj, aby wprowadzić adres e-mail.</w:t>
          </w:r>
        </w:sdtContent>
      </w:sdt>
    </w:p>
    <w:p w14:paraId="578C3475" w14:textId="1E9F86D2" w:rsidR="0098548A" w:rsidRPr="00943729" w:rsidRDefault="0098548A" w:rsidP="00943729">
      <w:pPr>
        <w:tabs>
          <w:tab w:val="left" w:pos="3402"/>
        </w:tabs>
        <w:spacing w:before="60" w:after="360"/>
        <w:rPr>
          <w:rFonts w:ascii="Arial" w:hAnsi="Arial" w:cs="Arial"/>
          <w:iCs/>
          <w:sz w:val="24"/>
          <w:szCs w:val="24"/>
        </w:rPr>
      </w:pPr>
      <w:r w:rsidRPr="00943729">
        <w:rPr>
          <w:rFonts w:ascii="Arial" w:hAnsi="Arial" w:cs="Arial"/>
          <w:iCs/>
          <w:sz w:val="24"/>
          <w:szCs w:val="24"/>
        </w:rPr>
        <w:t>Osoba do kontaktu/tel.</w:t>
      </w:r>
      <w:r w:rsidR="006906BC" w:rsidRPr="00943729">
        <w:rPr>
          <w:rFonts w:ascii="Arial" w:hAnsi="Arial" w:cs="Arial"/>
          <w:iCs/>
          <w:sz w:val="24"/>
          <w:szCs w:val="24"/>
        </w:rPr>
        <w:t xml:space="preserve">: </w:t>
      </w:r>
      <w:sdt>
        <w:sdtPr>
          <w:rPr>
            <w:rFonts w:ascii="Arial" w:hAnsi="Arial" w:cs="Arial"/>
            <w:iCs/>
            <w:sz w:val="24"/>
            <w:szCs w:val="24"/>
          </w:rPr>
          <w:id w:val="-607117000"/>
          <w:placeholder>
            <w:docPart w:val="D248CE71D52046669A1A1C6B1DBE53A4"/>
          </w:placeholder>
          <w:showingPlcHdr/>
        </w:sdtPr>
        <w:sdtContent>
          <w:r w:rsidR="006906BC" w:rsidRPr="00943729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Kliknij lub naciśnij tutaj, aby wprowadzić dane osoby do kontaktu.</w:t>
          </w:r>
        </w:sdtContent>
      </w:sdt>
    </w:p>
    <w:p w14:paraId="05DD307A" w14:textId="5B0F1587" w:rsidR="00554080" w:rsidRPr="00914597" w:rsidRDefault="00554080" w:rsidP="006906BC">
      <w:pPr>
        <w:shd w:val="clear" w:color="auto" w:fill="FFFFFF"/>
        <w:spacing w:after="0"/>
        <w:ind w:right="36"/>
        <w:rPr>
          <w:rFonts w:ascii="Arial" w:hAnsi="Arial" w:cs="Arial"/>
          <w:iCs/>
          <w:color w:val="000000"/>
          <w:sz w:val="24"/>
          <w:szCs w:val="24"/>
        </w:rPr>
      </w:pPr>
      <w:r w:rsidRPr="006906BC">
        <w:rPr>
          <w:rFonts w:ascii="Arial" w:hAnsi="Arial" w:cs="Arial"/>
          <w:iCs/>
          <w:color w:val="000000"/>
          <w:sz w:val="24"/>
          <w:szCs w:val="24"/>
        </w:rPr>
        <w:t xml:space="preserve">Nawiązując do zapytania ofertowego na </w:t>
      </w:r>
      <w:r w:rsidR="00933912" w:rsidRPr="006906BC">
        <w:rPr>
          <w:rFonts w:ascii="Arial" w:hAnsi="Arial" w:cs="Arial"/>
          <w:iCs/>
          <w:color w:val="000000"/>
          <w:sz w:val="24"/>
          <w:szCs w:val="24"/>
        </w:rPr>
        <w:t xml:space="preserve">realizację </w:t>
      </w:r>
      <w:r w:rsidR="0037455C" w:rsidRPr="006906BC">
        <w:rPr>
          <w:rFonts w:ascii="Arial" w:hAnsi="Arial" w:cs="Arial"/>
          <w:iCs/>
          <w:color w:val="000000"/>
          <w:sz w:val="24"/>
          <w:szCs w:val="24"/>
        </w:rPr>
        <w:t>usługi p</w:t>
      </w:r>
      <w:r w:rsidR="00914597">
        <w:rPr>
          <w:rFonts w:ascii="Arial" w:hAnsi="Arial" w:cs="Arial"/>
          <w:iCs/>
          <w:color w:val="000000"/>
          <w:sz w:val="24"/>
          <w:szCs w:val="24"/>
        </w:rPr>
        <w:t xml:space="preserve">od </w:t>
      </w:r>
      <w:r w:rsidR="0037455C" w:rsidRPr="006906BC">
        <w:rPr>
          <w:rFonts w:ascii="Arial" w:hAnsi="Arial" w:cs="Arial"/>
          <w:iCs/>
          <w:color w:val="000000"/>
          <w:sz w:val="24"/>
          <w:szCs w:val="24"/>
        </w:rPr>
        <w:t>n</w:t>
      </w:r>
      <w:r w:rsidR="00914597">
        <w:rPr>
          <w:rFonts w:ascii="Arial" w:hAnsi="Arial" w:cs="Arial"/>
          <w:iCs/>
          <w:color w:val="000000"/>
          <w:sz w:val="24"/>
          <w:szCs w:val="24"/>
        </w:rPr>
        <w:t>azwą</w:t>
      </w:r>
      <w:r w:rsidR="0037455C" w:rsidRPr="00914597">
        <w:rPr>
          <w:rFonts w:ascii="Arial" w:hAnsi="Arial" w:cs="Arial"/>
          <w:iCs/>
          <w:color w:val="000000"/>
          <w:sz w:val="24"/>
          <w:szCs w:val="24"/>
        </w:rPr>
        <w:t xml:space="preserve">: </w:t>
      </w:r>
      <w:bookmarkStart w:id="0" w:name="_Hlk70332650"/>
      <w:r w:rsidR="0098548A" w:rsidRPr="00914597">
        <w:rPr>
          <w:rFonts w:ascii="Arial" w:hAnsi="Arial" w:cs="Arial"/>
          <w:iCs/>
          <w:color w:val="000000"/>
          <w:sz w:val="24"/>
          <w:szCs w:val="24"/>
        </w:rPr>
        <w:t>Organizacja wy</w:t>
      </w:r>
      <w:r w:rsidR="003D20BB" w:rsidRPr="00914597">
        <w:rPr>
          <w:rFonts w:ascii="Arial" w:hAnsi="Arial" w:cs="Arial"/>
          <w:iCs/>
          <w:color w:val="000000"/>
          <w:sz w:val="24"/>
          <w:szCs w:val="24"/>
        </w:rPr>
        <w:t>jazdów</w:t>
      </w:r>
      <w:r w:rsidR="0098548A" w:rsidRPr="00914597">
        <w:rPr>
          <w:rFonts w:ascii="Arial" w:hAnsi="Arial" w:cs="Arial"/>
          <w:iCs/>
          <w:color w:val="000000"/>
          <w:sz w:val="24"/>
          <w:szCs w:val="24"/>
        </w:rPr>
        <w:t xml:space="preserve"> tematycznych </w:t>
      </w:r>
      <w:bookmarkEnd w:id="0"/>
      <w:r w:rsidR="0098548A" w:rsidRPr="00914597">
        <w:rPr>
          <w:rFonts w:ascii="Arial" w:hAnsi="Arial" w:cs="Arial"/>
          <w:iCs/>
          <w:color w:val="000000"/>
          <w:sz w:val="24"/>
          <w:szCs w:val="24"/>
        </w:rPr>
        <w:t>zgodnie z zapytaniem ofertowym</w:t>
      </w:r>
      <w:bookmarkStart w:id="1" w:name="_Hlk70332627"/>
      <w:r w:rsidR="004A6734" w:rsidRPr="00914597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98548A" w:rsidRPr="00914597">
        <w:rPr>
          <w:rFonts w:ascii="Arial" w:hAnsi="Arial" w:cs="Arial"/>
          <w:iCs/>
          <w:color w:val="000000"/>
          <w:sz w:val="24"/>
          <w:szCs w:val="24"/>
        </w:rPr>
        <w:t>n</w:t>
      </w:r>
      <w:r w:rsidR="00914597" w:rsidRPr="00914597">
        <w:rPr>
          <w:rFonts w:ascii="Arial" w:hAnsi="Arial" w:cs="Arial"/>
          <w:iCs/>
          <w:color w:val="000000"/>
          <w:sz w:val="24"/>
          <w:szCs w:val="24"/>
        </w:rPr>
        <w:t>ume</w:t>
      </w:r>
      <w:r w:rsidR="0098548A" w:rsidRPr="00914597">
        <w:rPr>
          <w:rFonts w:ascii="Arial" w:hAnsi="Arial" w:cs="Arial"/>
          <w:iCs/>
          <w:color w:val="000000"/>
          <w:sz w:val="24"/>
          <w:szCs w:val="24"/>
        </w:rPr>
        <w:t>r: PCPR/PR/</w:t>
      </w:r>
      <w:proofErr w:type="spellStart"/>
      <w:r w:rsidR="0098548A" w:rsidRPr="00914597">
        <w:rPr>
          <w:rFonts w:ascii="Arial" w:hAnsi="Arial" w:cs="Arial"/>
          <w:iCs/>
          <w:color w:val="000000"/>
          <w:sz w:val="24"/>
          <w:szCs w:val="24"/>
        </w:rPr>
        <w:t>RwC</w:t>
      </w:r>
      <w:proofErr w:type="spellEnd"/>
      <w:r w:rsidR="0098548A" w:rsidRPr="00914597">
        <w:rPr>
          <w:rFonts w:ascii="Arial" w:hAnsi="Arial" w:cs="Arial"/>
          <w:iCs/>
          <w:color w:val="000000"/>
          <w:sz w:val="24"/>
          <w:szCs w:val="24"/>
        </w:rPr>
        <w:t>/3511/1</w:t>
      </w:r>
      <w:r w:rsidR="006D585B" w:rsidRPr="00914597">
        <w:rPr>
          <w:rFonts w:ascii="Arial" w:hAnsi="Arial" w:cs="Arial"/>
          <w:iCs/>
          <w:color w:val="000000"/>
          <w:sz w:val="24"/>
          <w:szCs w:val="24"/>
        </w:rPr>
        <w:t>3</w:t>
      </w:r>
      <w:r w:rsidR="0098548A" w:rsidRPr="00914597">
        <w:rPr>
          <w:rFonts w:ascii="Arial" w:hAnsi="Arial" w:cs="Arial"/>
          <w:iCs/>
          <w:color w:val="000000"/>
          <w:sz w:val="24"/>
          <w:szCs w:val="24"/>
        </w:rPr>
        <w:t xml:space="preserve">/21  z dnia </w:t>
      </w:r>
      <w:r w:rsidR="006D585B" w:rsidRPr="00914597">
        <w:rPr>
          <w:rFonts w:ascii="Arial" w:hAnsi="Arial" w:cs="Arial"/>
          <w:iCs/>
          <w:color w:val="000000"/>
          <w:sz w:val="24"/>
          <w:szCs w:val="24"/>
        </w:rPr>
        <w:t>6</w:t>
      </w:r>
      <w:r w:rsidR="00943729">
        <w:rPr>
          <w:rFonts w:ascii="Arial" w:hAnsi="Arial" w:cs="Arial"/>
          <w:iCs/>
          <w:color w:val="000000"/>
          <w:sz w:val="24"/>
          <w:szCs w:val="24"/>
        </w:rPr>
        <w:t xml:space="preserve"> maja </w:t>
      </w:r>
      <w:r w:rsidR="0098548A" w:rsidRPr="00914597">
        <w:rPr>
          <w:rFonts w:ascii="Arial" w:hAnsi="Arial" w:cs="Arial"/>
          <w:iCs/>
          <w:color w:val="000000"/>
          <w:sz w:val="24"/>
          <w:szCs w:val="24"/>
        </w:rPr>
        <w:t>2021</w:t>
      </w:r>
      <w:r w:rsidR="00943729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98548A" w:rsidRPr="00914597">
        <w:rPr>
          <w:rFonts w:ascii="Arial" w:hAnsi="Arial" w:cs="Arial"/>
          <w:iCs/>
          <w:color w:val="000000"/>
          <w:sz w:val="24"/>
          <w:szCs w:val="24"/>
        </w:rPr>
        <w:t>r</w:t>
      </w:r>
      <w:bookmarkEnd w:id="1"/>
      <w:r w:rsidR="00943729">
        <w:rPr>
          <w:rFonts w:ascii="Arial" w:hAnsi="Arial" w:cs="Arial"/>
          <w:iCs/>
          <w:color w:val="000000"/>
          <w:sz w:val="24"/>
          <w:szCs w:val="24"/>
        </w:rPr>
        <w:t>oku</w:t>
      </w:r>
      <w:r w:rsidR="0098548A" w:rsidRPr="00914597">
        <w:rPr>
          <w:rFonts w:ascii="Arial" w:hAnsi="Arial" w:cs="Arial"/>
          <w:iCs/>
          <w:color w:val="000000"/>
          <w:sz w:val="24"/>
          <w:szCs w:val="24"/>
        </w:rPr>
        <w:t>.</w:t>
      </w:r>
    </w:p>
    <w:p w14:paraId="465BDC2F" w14:textId="62E4C40E" w:rsidR="00554080" w:rsidRPr="00914597" w:rsidRDefault="00554080" w:rsidP="00914597">
      <w:pPr>
        <w:spacing w:before="360" w:after="60"/>
        <w:rPr>
          <w:rFonts w:ascii="Arial" w:hAnsi="Arial" w:cs="Arial"/>
          <w:iCs/>
          <w:color w:val="000000"/>
          <w:sz w:val="24"/>
          <w:szCs w:val="24"/>
        </w:rPr>
      </w:pPr>
      <w:r w:rsidRPr="00914597">
        <w:rPr>
          <w:rFonts w:ascii="Arial" w:hAnsi="Arial" w:cs="Arial"/>
          <w:iCs/>
          <w:color w:val="000000"/>
          <w:sz w:val="24"/>
          <w:szCs w:val="24"/>
        </w:rPr>
        <w:t>Oświadczam, że spełniam wszystkie wymagania dotyczące udziału w postępowaniu. Akceptuję warunki określone w Zapytaniu ofertowym</w:t>
      </w:r>
      <w:r w:rsidR="00AD3940" w:rsidRPr="00914597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483811" w:rsidRPr="00914597">
        <w:rPr>
          <w:rFonts w:ascii="Arial" w:hAnsi="Arial" w:cs="Arial"/>
          <w:iCs/>
          <w:color w:val="000000"/>
          <w:sz w:val="24"/>
          <w:szCs w:val="24"/>
        </w:rPr>
        <w:t>do postepowania n</w:t>
      </w:r>
      <w:r w:rsidR="00914597">
        <w:rPr>
          <w:rFonts w:ascii="Arial" w:hAnsi="Arial" w:cs="Arial"/>
          <w:iCs/>
          <w:color w:val="000000"/>
          <w:sz w:val="24"/>
          <w:szCs w:val="24"/>
        </w:rPr>
        <w:t>ume</w:t>
      </w:r>
      <w:r w:rsidR="00483811" w:rsidRPr="00914597">
        <w:rPr>
          <w:rFonts w:ascii="Arial" w:hAnsi="Arial" w:cs="Arial"/>
          <w:iCs/>
          <w:color w:val="000000"/>
          <w:sz w:val="24"/>
          <w:szCs w:val="24"/>
        </w:rPr>
        <w:t>r:</w:t>
      </w:r>
      <w:r w:rsidR="00D75E90" w:rsidRPr="00914597">
        <w:rPr>
          <w:rFonts w:ascii="Arial" w:hAnsi="Arial" w:cs="Arial"/>
          <w:iCs/>
          <w:color w:val="000000"/>
          <w:sz w:val="24"/>
          <w:szCs w:val="24"/>
        </w:rPr>
        <w:t xml:space="preserve"> PCPR/PR/</w:t>
      </w:r>
      <w:proofErr w:type="spellStart"/>
      <w:r w:rsidR="00D75E90" w:rsidRPr="00914597">
        <w:rPr>
          <w:rFonts w:ascii="Arial" w:hAnsi="Arial" w:cs="Arial"/>
          <w:iCs/>
          <w:color w:val="000000"/>
          <w:sz w:val="24"/>
          <w:szCs w:val="24"/>
        </w:rPr>
        <w:t>RwC</w:t>
      </w:r>
      <w:proofErr w:type="spellEnd"/>
      <w:r w:rsidR="00D75E90" w:rsidRPr="00914597">
        <w:rPr>
          <w:rFonts w:ascii="Arial" w:hAnsi="Arial" w:cs="Arial"/>
          <w:iCs/>
          <w:color w:val="000000"/>
          <w:sz w:val="24"/>
          <w:szCs w:val="24"/>
        </w:rPr>
        <w:t>/3511/</w:t>
      </w:r>
      <w:r w:rsidR="0098548A" w:rsidRPr="00914597">
        <w:rPr>
          <w:rFonts w:ascii="Arial" w:hAnsi="Arial" w:cs="Arial"/>
          <w:iCs/>
          <w:color w:val="000000"/>
          <w:sz w:val="24"/>
          <w:szCs w:val="24"/>
        </w:rPr>
        <w:t>1</w:t>
      </w:r>
      <w:r w:rsidR="006D585B" w:rsidRPr="00914597">
        <w:rPr>
          <w:rFonts w:ascii="Arial" w:hAnsi="Arial" w:cs="Arial"/>
          <w:iCs/>
          <w:color w:val="000000"/>
          <w:sz w:val="24"/>
          <w:szCs w:val="24"/>
        </w:rPr>
        <w:t>3</w:t>
      </w:r>
      <w:r w:rsidR="00D75E90" w:rsidRPr="00914597">
        <w:rPr>
          <w:rFonts w:ascii="Arial" w:hAnsi="Arial" w:cs="Arial"/>
          <w:iCs/>
          <w:color w:val="000000"/>
          <w:sz w:val="24"/>
          <w:szCs w:val="24"/>
        </w:rPr>
        <w:t>/21</w:t>
      </w:r>
      <w:r w:rsidRPr="00914597">
        <w:rPr>
          <w:rFonts w:ascii="Arial" w:hAnsi="Arial" w:cs="Arial"/>
          <w:iCs/>
          <w:color w:val="000000"/>
          <w:sz w:val="24"/>
          <w:szCs w:val="24"/>
        </w:rPr>
        <w:t xml:space="preserve"> oraz oferuję wykonanie zamówienia zgodnego z</w:t>
      </w:r>
      <w:r w:rsidR="00914597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914597">
        <w:rPr>
          <w:rFonts w:ascii="Arial" w:hAnsi="Arial" w:cs="Arial"/>
          <w:iCs/>
          <w:color w:val="000000"/>
          <w:sz w:val="24"/>
          <w:szCs w:val="24"/>
        </w:rPr>
        <w:t>opise</w:t>
      </w:r>
      <w:r w:rsidR="00C56644" w:rsidRPr="00914597">
        <w:rPr>
          <w:rFonts w:ascii="Arial" w:hAnsi="Arial" w:cs="Arial"/>
          <w:iCs/>
          <w:color w:val="000000"/>
          <w:sz w:val="24"/>
          <w:szCs w:val="24"/>
        </w:rPr>
        <w:t>m przedmiotu zamówienia za kwotę zadeklarowaną</w:t>
      </w:r>
      <w:r w:rsidRPr="00914597">
        <w:rPr>
          <w:rFonts w:ascii="Arial" w:hAnsi="Arial" w:cs="Arial"/>
          <w:iCs/>
          <w:color w:val="000000"/>
          <w:sz w:val="24"/>
          <w:szCs w:val="24"/>
        </w:rPr>
        <w:t xml:space="preserve"> poniżej:</w:t>
      </w:r>
    </w:p>
    <w:p w14:paraId="5095E518" w14:textId="215BB5FF" w:rsidR="006D585B" w:rsidRPr="00914597" w:rsidRDefault="00914597" w:rsidP="00914597">
      <w:pPr>
        <w:pStyle w:val="Nagwek1"/>
      </w:pPr>
      <w:r w:rsidRPr="006906BC">
        <w:t>Oferta Wykonawcy: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562"/>
        <w:gridCol w:w="4164"/>
        <w:gridCol w:w="4167"/>
      </w:tblGrid>
      <w:tr w:rsidR="00554080" w:rsidRPr="00914597" w14:paraId="6996D387" w14:textId="77777777" w:rsidTr="00BD1927">
        <w:trPr>
          <w:trHeight w:val="510"/>
          <w:tblHeader/>
        </w:trPr>
        <w:tc>
          <w:tcPr>
            <w:tcW w:w="562" w:type="dxa"/>
          </w:tcPr>
          <w:p w14:paraId="2182970C" w14:textId="77777777" w:rsidR="00554080" w:rsidRPr="00914597" w:rsidRDefault="00554080" w:rsidP="00914597">
            <w:pPr>
              <w:spacing w:before="60" w:after="6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1459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4" w:type="dxa"/>
          </w:tcPr>
          <w:p w14:paraId="29E96C38" w14:textId="77777777" w:rsidR="00554080" w:rsidRPr="00914597" w:rsidRDefault="00554080" w:rsidP="00914597">
            <w:pPr>
              <w:spacing w:before="60" w:after="6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1459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7" w:type="dxa"/>
          </w:tcPr>
          <w:p w14:paraId="7AE97768" w14:textId="77777777" w:rsidR="00554080" w:rsidRPr="00914597" w:rsidRDefault="00554080" w:rsidP="00914597">
            <w:pPr>
              <w:spacing w:before="60" w:after="6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1459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554080" w:rsidRPr="00914597" w14:paraId="24B33B2F" w14:textId="77777777" w:rsidTr="00BD1927">
        <w:trPr>
          <w:trHeight w:val="510"/>
        </w:trPr>
        <w:tc>
          <w:tcPr>
            <w:tcW w:w="562" w:type="dxa"/>
          </w:tcPr>
          <w:p w14:paraId="5A3DE0E5" w14:textId="77777777" w:rsidR="00554080" w:rsidRPr="00914597" w:rsidRDefault="00554080" w:rsidP="00914597">
            <w:pPr>
              <w:spacing w:before="60" w:after="6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1459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164" w:type="dxa"/>
          </w:tcPr>
          <w:p w14:paraId="12E99EE4" w14:textId="77777777" w:rsidR="00554080" w:rsidRPr="00914597" w:rsidRDefault="00554080" w:rsidP="00914597">
            <w:pPr>
              <w:spacing w:before="60" w:after="6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1459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Wyszczególnienie usług</w:t>
            </w:r>
          </w:p>
        </w:tc>
        <w:tc>
          <w:tcPr>
            <w:tcW w:w="4167" w:type="dxa"/>
          </w:tcPr>
          <w:p w14:paraId="2781414F" w14:textId="0C468803" w:rsidR="00554080" w:rsidRPr="00914597" w:rsidRDefault="00554080" w:rsidP="00914597">
            <w:pPr>
              <w:spacing w:before="60" w:after="6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1459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Cena brutto</w:t>
            </w:r>
          </w:p>
        </w:tc>
      </w:tr>
      <w:tr w:rsidR="0098548A" w:rsidRPr="00914597" w14:paraId="264D0BBF" w14:textId="77777777" w:rsidTr="00BD1927">
        <w:trPr>
          <w:trHeight w:val="673"/>
        </w:trPr>
        <w:tc>
          <w:tcPr>
            <w:tcW w:w="562" w:type="dxa"/>
          </w:tcPr>
          <w:p w14:paraId="0AF2387E" w14:textId="3398FCE0" w:rsidR="0098548A" w:rsidRPr="00914597" w:rsidRDefault="0098548A" w:rsidP="00914597">
            <w:pPr>
              <w:pStyle w:val="Akapitzlist"/>
              <w:numPr>
                <w:ilvl w:val="0"/>
                <w:numId w:val="7"/>
              </w:numPr>
              <w:spacing w:before="60" w:after="60"/>
              <w:ind w:left="473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</w:tcPr>
          <w:p w14:paraId="096DF904" w14:textId="3BA6A3A9" w:rsidR="0098548A" w:rsidRPr="00914597" w:rsidRDefault="006D585B" w:rsidP="006906BC">
            <w:pPr>
              <w:spacing w:before="60" w:after="6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1459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Cz</w:t>
            </w:r>
            <w:r w:rsidR="00A0378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ę</w:t>
            </w:r>
            <w:r w:rsidRPr="0091459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ść I zamówienia</w:t>
            </w:r>
          </w:p>
        </w:tc>
        <w:tc>
          <w:tcPr>
            <w:tcW w:w="4167" w:type="dxa"/>
          </w:tcPr>
          <w:p w14:paraId="493B04F5" w14:textId="5485929D" w:rsidR="0098548A" w:rsidRPr="00914597" w:rsidRDefault="0098548A" w:rsidP="006906BC">
            <w:pPr>
              <w:snapToGrid w:val="0"/>
              <w:spacing w:before="60" w:after="60"/>
              <w:rPr>
                <w:rFonts w:ascii="Arial" w:eastAsia="Calibri" w:hAnsi="Arial" w:cs="Arial"/>
                <w:iCs/>
                <w:color w:val="000000"/>
                <w:sz w:val="24"/>
                <w:szCs w:val="24"/>
              </w:rPr>
            </w:pPr>
            <w:r w:rsidRPr="00914597">
              <w:rPr>
                <w:rFonts w:ascii="Arial" w:eastAsia="Calibri" w:hAnsi="Arial" w:cs="Arial"/>
                <w:iCs/>
                <w:color w:val="000000"/>
                <w:sz w:val="24"/>
                <w:szCs w:val="24"/>
              </w:rPr>
              <w:t>Koszt organizacji wy</w:t>
            </w:r>
            <w:r w:rsidR="006D585B" w:rsidRPr="00914597">
              <w:rPr>
                <w:rFonts w:ascii="Arial" w:eastAsia="Calibri" w:hAnsi="Arial" w:cs="Arial"/>
                <w:iCs/>
                <w:color w:val="000000"/>
                <w:sz w:val="24"/>
                <w:szCs w:val="24"/>
              </w:rPr>
              <w:t>jazdu/kolonii</w:t>
            </w:r>
          </w:p>
          <w:p w14:paraId="3A92A191" w14:textId="0E2B1E1C" w:rsidR="0098548A" w:rsidRPr="00914597" w:rsidRDefault="00914597" w:rsidP="006906BC">
            <w:pPr>
              <w:snapToGrid w:val="0"/>
              <w:spacing w:before="60" w:after="60"/>
              <w:rPr>
                <w:rFonts w:ascii="Arial" w:eastAsia="Calibri" w:hAnsi="Arial" w:cs="Arial"/>
                <w:iCs/>
                <w:color w:val="000000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iCs/>
                  <w:color w:val="000000"/>
                  <w:sz w:val="24"/>
                  <w:szCs w:val="24"/>
                </w:rPr>
                <w:id w:val="-884871144"/>
                <w:placeholder>
                  <w:docPart w:val="8F81B66A77984F5E8D97747A8DC74438"/>
                </w:placeholder>
                <w:showingPlcHdr/>
              </w:sdtPr>
              <w:sdtContent>
                <w:r w:rsidRPr="00914597">
                  <w:rPr>
                    <w:rStyle w:val="Tekstzastpczy"/>
                    <w:rFonts w:ascii="Arial" w:hAnsi="Arial" w:cs="Arial"/>
                    <w:color w:val="auto"/>
                    <w:sz w:val="24"/>
                    <w:szCs w:val="24"/>
                  </w:rPr>
                  <w:t>Kliknij lub naciśnij tutaj, aby wprowadzić kwotę w złotych.</w:t>
                </w:r>
              </w:sdtContent>
            </w:sdt>
            <w:r>
              <w:rPr>
                <w:rFonts w:ascii="Arial" w:eastAsia="Calibri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="0098548A" w:rsidRPr="00914597">
              <w:rPr>
                <w:rFonts w:ascii="Arial" w:eastAsia="Calibri" w:hAnsi="Arial" w:cs="Arial"/>
                <w:iCs/>
                <w:color w:val="000000"/>
                <w:sz w:val="24"/>
                <w:szCs w:val="24"/>
              </w:rPr>
              <w:t>brutto</w:t>
            </w:r>
          </w:p>
        </w:tc>
      </w:tr>
      <w:tr w:rsidR="00554080" w:rsidRPr="00914597" w14:paraId="04085539" w14:textId="77777777" w:rsidTr="00BD1927">
        <w:trPr>
          <w:trHeight w:val="673"/>
        </w:trPr>
        <w:tc>
          <w:tcPr>
            <w:tcW w:w="562" w:type="dxa"/>
          </w:tcPr>
          <w:p w14:paraId="74C87095" w14:textId="0F29E011" w:rsidR="00554080" w:rsidRPr="00914597" w:rsidRDefault="00554080" w:rsidP="00914597">
            <w:pPr>
              <w:pStyle w:val="Akapitzlist"/>
              <w:numPr>
                <w:ilvl w:val="0"/>
                <w:numId w:val="7"/>
              </w:numPr>
              <w:spacing w:before="60" w:after="60"/>
              <w:ind w:left="473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</w:tcPr>
          <w:p w14:paraId="3B6AF00D" w14:textId="193A0137" w:rsidR="0098548A" w:rsidRPr="00914597" w:rsidRDefault="006D585B" w:rsidP="006906BC">
            <w:pPr>
              <w:spacing w:before="60" w:after="6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1459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Cz</w:t>
            </w:r>
            <w:r w:rsidR="00A0378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ę</w:t>
            </w:r>
            <w:r w:rsidRPr="0091459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ść II zamówienia</w:t>
            </w:r>
          </w:p>
          <w:p w14:paraId="4BF0F1FC" w14:textId="77777777" w:rsidR="0098548A" w:rsidRPr="00914597" w:rsidRDefault="0098548A" w:rsidP="006906BC">
            <w:pPr>
              <w:spacing w:before="60" w:after="6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</w:tcPr>
          <w:p w14:paraId="50D5AA69" w14:textId="272ED4DE" w:rsidR="0098548A" w:rsidRPr="00914597" w:rsidRDefault="0098548A" w:rsidP="006906BC">
            <w:pPr>
              <w:snapToGrid w:val="0"/>
              <w:spacing w:before="60" w:after="60"/>
              <w:rPr>
                <w:rFonts w:ascii="Arial" w:eastAsia="Calibri" w:hAnsi="Arial" w:cs="Arial"/>
                <w:iCs/>
                <w:color w:val="000000"/>
                <w:sz w:val="24"/>
                <w:szCs w:val="24"/>
              </w:rPr>
            </w:pPr>
            <w:r w:rsidRPr="00914597">
              <w:rPr>
                <w:rFonts w:ascii="Arial" w:eastAsia="Calibri" w:hAnsi="Arial" w:cs="Arial"/>
                <w:iCs/>
                <w:color w:val="000000"/>
                <w:sz w:val="24"/>
                <w:szCs w:val="24"/>
              </w:rPr>
              <w:t>Koszt organizacji wy</w:t>
            </w:r>
            <w:r w:rsidR="006D585B" w:rsidRPr="00914597">
              <w:rPr>
                <w:rFonts w:ascii="Arial" w:eastAsia="Calibri" w:hAnsi="Arial" w:cs="Arial"/>
                <w:iCs/>
                <w:color w:val="000000"/>
                <w:sz w:val="24"/>
                <w:szCs w:val="24"/>
              </w:rPr>
              <w:t>jazdu</w:t>
            </w:r>
            <w:r w:rsidRPr="00914597">
              <w:rPr>
                <w:rFonts w:ascii="Arial" w:eastAsia="Calibri" w:hAnsi="Arial" w:cs="Arial"/>
                <w:iCs/>
                <w:color w:val="000000"/>
                <w:sz w:val="24"/>
                <w:szCs w:val="24"/>
              </w:rPr>
              <w:t xml:space="preserve"> </w:t>
            </w:r>
          </w:p>
          <w:p w14:paraId="429A8651" w14:textId="22990578" w:rsidR="00D75E90" w:rsidRPr="00914597" w:rsidRDefault="00914597" w:rsidP="006906BC">
            <w:pPr>
              <w:snapToGrid w:val="0"/>
              <w:spacing w:before="60" w:after="60"/>
              <w:rPr>
                <w:rFonts w:ascii="Arial" w:eastAsia="Calibri" w:hAnsi="Arial" w:cs="Arial"/>
                <w:iCs/>
                <w:color w:val="000000"/>
                <w:sz w:val="24"/>
                <w:szCs w:val="24"/>
              </w:rPr>
            </w:pPr>
            <w:r w:rsidRPr="00914597">
              <w:rPr>
                <w:rStyle w:val="Tekstzastpczy"/>
                <w:rFonts w:ascii="Arial" w:hAnsi="Arial" w:cs="Arial"/>
                <w:color w:val="auto"/>
                <w:sz w:val="24"/>
                <w:szCs w:val="24"/>
              </w:rPr>
              <w:t>Kliknij lub naciśnij tutaj, aby wprowadzić kwotę w złotych</w:t>
            </w:r>
            <w:r w:rsidRPr="00914597">
              <w:rPr>
                <w:rStyle w:val="Tekstzastpczy"/>
                <w:color w:val="auto"/>
              </w:rPr>
              <w:t>.</w:t>
            </w:r>
            <w:r w:rsidR="0098548A" w:rsidRPr="00914597">
              <w:rPr>
                <w:rFonts w:ascii="Arial" w:eastAsia="Calibri" w:hAnsi="Arial" w:cs="Arial"/>
                <w:iCs/>
                <w:color w:val="000000"/>
                <w:sz w:val="24"/>
                <w:szCs w:val="24"/>
              </w:rPr>
              <w:t xml:space="preserve"> brutto</w:t>
            </w:r>
          </w:p>
          <w:p w14:paraId="3D1FB24F" w14:textId="77777777" w:rsidR="006D585B" w:rsidRPr="00914597" w:rsidRDefault="006D585B" w:rsidP="006906BC">
            <w:pPr>
              <w:snapToGrid w:val="0"/>
              <w:spacing w:before="60" w:after="60"/>
              <w:rPr>
                <w:rFonts w:ascii="Arial" w:eastAsia="Calibri" w:hAnsi="Arial" w:cs="Arial"/>
                <w:iCs/>
                <w:color w:val="000000"/>
                <w:sz w:val="24"/>
                <w:szCs w:val="24"/>
              </w:rPr>
            </w:pPr>
          </w:p>
        </w:tc>
      </w:tr>
      <w:tr w:rsidR="00BD1927" w:rsidRPr="00914597" w14:paraId="77380429" w14:textId="77777777" w:rsidTr="00BD1927">
        <w:trPr>
          <w:trHeight w:val="673"/>
        </w:trPr>
        <w:tc>
          <w:tcPr>
            <w:tcW w:w="562" w:type="dxa"/>
          </w:tcPr>
          <w:p w14:paraId="6E1C450C" w14:textId="67D1B89C" w:rsidR="00BD1927" w:rsidRPr="00914597" w:rsidRDefault="00BD1927" w:rsidP="006906BC">
            <w:pPr>
              <w:spacing w:before="60" w:after="6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4EBA1AFC" w14:textId="73A43413" w:rsidR="00BD1927" w:rsidRPr="00914597" w:rsidRDefault="00BD1927" w:rsidP="006906BC">
            <w:pPr>
              <w:spacing w:before="60" w:after="60"/>
              <w:rPr>
                <w:rFonts w:ascii="Arial" w:hAnsi="Arial" w:cs="Arial"/>
                <w:iCs/>
                <w:sz w:val="24"/>
                <w:szCs w:val="24"/>
              </w:rPr>
            </w:pPr>
            <w:r w:rsidRPr="00914597">
              <w:rPr>
                <w:rFonts w:ascii="Arial" w:hAnsi="Arial" w:cs="Arial"/>
                <w:iCs/>
                <w:sz w:val="24"/>
                <w:szCs w:val="24"/>
              </w:rPr>
              <w:t>Łączna cena realizacji usługi brutto:</w:t>
            </w:r>
          </w:p>
        </w:tc>
        <w:sdt>
          <w:sdtPr>
            <w:rPr>
              <w:rFonts w:ascii="Arial" w:eastAsia="Calibri" w:hAnsi="Arial" w:cs="Arial"/>
              <w:iCs/>
              <w:sz w:val="24"/>
              <w:szCs w:val="24"/>
            </w:rPr>
            <w:id w:val="514424696"/>
            <w:placeholder>
              <w:docPart w:val="FE1BB135F59C41A9973AD2B423F264A3"/>
            </w:placeholder>
            <w:showingPlcHdr/>
          </w:sdtPr>
          <w:sdtContent>
            <w:tc>
              <w:tcPr>
                <w:tcW w:w="4167" w:type="dxa"/>
              </w:tcPr>
              <w:p w14:paraId="1EA691E7" w14:textId="0CECB083" w:rsidR="00BD1927" w:rsidRPr="00914597" w:rsidRDefault="00BD1927" w:rsidP="006906BC">
                <w:pPr>
                  <w:snapToGrid w:val="0"/>
                  <w:spacing w:before="60" w:after="60"/>
                  <w:rPr>
                    <w:rFonts w:ascii="Arial" w:eastAsia="Calibri" w:hAnsi="Arial" w:cs="Arial"/>
                    <w:iCs/>
                    <w:sz w:val="24"/>
                    <w:szCs w:val="24"/>
                  </w:rPr>
                </w:pPr>
                <w:r w:rsidRPr="00964926">
                  <w:rPr>
                    <w:rStyle w:val="Tekstzastpczy"/>
                    <w:rFonts w:ascii="Arial" w:hAnsi="Arial" w:cs="Arial"/>
                    <w:color w:val="auto"/>
                    <w:sz w:val="24"/>
                    <w:szCs w:val="24"/>
                  </w:rPr>
                  <w:t>Kliknij lub naciśnij tutaj, aby wprowadzić łączną cenę w złotych brutto</w:t>
                </w:r>
                <w:r w:rsidRPr="00964926">
                  <w:rPr>
                    <w:rStyle w:val="Tekstzastpczy"/>
                    <w:color w:val="auto"/>
                  </w:rPr>
                  <w:t>.</w:t>
                </w:r>
              </w:p>
            </w:tc>
          </w:sdtContent>
        </w:sdt>
      </w:tr>
    </w:tbl>
    <w:p w14:paraId="3924B4D5" w14:textId="77777777" w:rsidR="00403446" w:rsidRPr="006906BC" w:rsidRDefault="00554080" w:rsidP="00943729">
      <w:pPr>
        <w:spacing w:before="360" w:after="360"/>
        <w:rPr>
          <w:rFonts w:ascii="Arial" w:hAnsi="Arial" w:cs="Arial"/>
          <w:iCs/>
          <w:sz w:val="24"/>
          <w:szCs w:val="24"/>
        </w:rPr>
      </w:pPr>
      <w:r w:rsidRPr="006906BC">
        <w:rPr>
          <w:rFonts w:ascii="Arial" w:hAnsi="Arial" w:cs="Arial"/>
          <w:iCs/>
          <w:sz w:val="24"/>
          <w:szCs w:val="24"/>
        </w:rPr>
        <w:t xml:space="preserve">Termin </w:t>
      </w:r>
      <w:r w:rsidR="0037455C" w:rsidRPr="006906BC">
        <w:rPr>
          <w:rFonts w:ascii="Arial" w:hAnsi="Arial" w:cs="Arial"/>
          <w:iCs/>
          <w:sz w:val="24"/>
          <w:szCs w:val="24"/>
        </w:rPr>
        <w:t>związania ofertą wynosi 30 dni.</w:t>
      </w:r>
    </w:p>
    <w:p w14:paraId="503A1B0E" w14:textId="77777777" w:rsidR="00554080" w:rsidRPr="006906BC" w:rsidRDefault="00554080" w:rsidP="00943729">
      <w:pPr>
        <w:spacing w:before="60" w:after="360"/>
        <w:rPr>
          <w:rFonts w:ascii="Arial" w:hAnsi="Arial" w:cs="Arial"/>
          <w:iCs/>
          <w:sz w:val="24"/>
          <w:szCs w:val="24"/>
        </w:rPr>
      </w:pPr>
      <w:r w:rsidRPr="006906BC">
        <w:rPr>
          <w:rFonts w:ascii="Arial" w:hAnsi="Arial" w:cs="Arial"/>
          <w:b/>
          <w:iCs/>
          <w:sz w:val="24"/>
          <w:szCs w:val="24"/>
        </w:rPr>
        <w:t xml:space="preserve">Za oferowaną cenę brutto należy rozumieć kwotę obejmującą </w:t>
      </w:r>
      <w:r w:rsidR="00403446" w:rsidRPr="006906BC">
        <w:rPr>
          <w:rFonts w:ascii="Arial" w:hAnsi="Arial" w:cs="Arial"/>
          <w:b/>
          <w:iCs/>
          <w:sz w:val="24"/>
          <w:szCs w:val="24"/>
        </w:rPr>
        <w:t xml:space="preserve">wszystkie koszty, </w:t>
      </w:r>
      <w:r w:rsidRPr="006906BC">
        <w:rPr>
          <w:rFonts w:ascii="Arial" w:hAnsi="Arial" w:cs="Arial"/>
          <w:b/>
          <w:iCs/>
          <w:sz w:val="24"/>
          <w:szCs w:val="24"/>
        </w:rPr>
        <w:t>które zobowiązany jest uregulować Zamawiający z tytułu wykon</w:t>
      </w:r>
      <w:r w:rsidR="00933912" w:rsidRPr="006906BC">
        <w:rPr>
          <w:rFonts w:ascii="Arial" w:hAnsi="Arial" w:cs="Arial"/>
          <w:b/>
          <w:iCs/>
          <w:sz w:val="24"/>
          <w:szCs w:val="24"/>
        </w:rPr>
        <w:t>ania przedmiotowego zamówienia</w:t>
      </w:r>
      <w:r w:rsidR="0098548A" w:rsidRPr="006906BC">
        <w:rPr>
          <w:rFonts w:ascii="Arial" w:hAnsi="Arial" w:cs="Arial"/>
          <w:b/>
          <w:iCs/>
          <w:sz w:val="24"/>
          <w:szCs w:val="24"/>
        </w:rPr>
        <w:t>.</w:t>
      </w:r>
    </w:p>
    <w:p w14:paraId="602CD375" w14:textId="2BE24C82" w:rsidR="00554080" w:rsidRPr="006906BC" w:rsidRDefault="00554080" w:rsidP="006906BC">
      <w:pPr>
        <w:pStyle w:val="Tekstpodstawowy"/>
        <w:spacing w:after="60" w:line="276" w:lineRule="auto"/>
        <w:jc w:val="left"/>
        <w:rPr>
          <w:rFonts w:ascii="Arial" w:hAnsi="Arial" w:cs="Arial"/>
          <w:iCs/>
        </w:rPr>
      </w:pPr>
      <w:r w:rsidRPr="006906BC">
        <w:rPr>
          <w:rFonts w:ascii="Arial" w:hAnsi="Arial" w:cs="Arial"/>
          <w:iCs/>
        </w:rPr>
        <w:t>Składając ofertę przedkładam w załączeniu oświadczenia i dokumenty potwierdzające spełnienie warunków udziału w postępowaniu</w:t>
      </w:r>
      <w:r w:rsidR="00943729">
        <w:rPr>
          <w:rFonts w:ascii="Arial" w:hAnsi="Arial" w:cs="Arial"/>
          <w:iCs/>
        </w:rPr>
        <w:t>:</w:t>
      </w:r>
    </w:p>
    <w:p w14:paraId="01549360" w14:textId="77777777" w:rsidR="00554080" w:rsidRPr="006906BC" w:rsidRDefault="00554080" w:rsidP="00943729">
      <w:pPr>
        <w:pStyle w:val="Tekstpodstawowy"/>
        <w:numPr>
          <w:ilvl w:val="0"/>
          <w:numId w:val="2"/>
        </w:numPr>
        <w:spacing w:before="240" w:after="60" w:line="276" w:lineRule="auto"/>
        <w:jc w:val="left"/>
        <w:rPr>
          <w:rFonts w:ascii="Arial" w:hAnsi="Arial" w:cs="Arial"/>
          <w:iCs/>
        </w:rPr>
      </w:pPr>
      <w:r w:rsidRPr="006906BC">
        <w:rPr>
          <w:rFonts w:ascii="Arial" w:hAnsi="Arial" w:cs="Arial"/>
          <w:iCs/>
        </w:rPr>
        <w:t>w odniesieniu do kadry:</w:t>
      </w:r>
    </w:p>
    <w:p w14:paraId="24A67CAE" w14:textId="77777777" w:rsidR="00403446" w:rsidRPr="006906BC" w:rsidRDefault="00403446" w:rsidP="006906BC">
      <w:pPr>
        <w:pStyle w:val="Tekstpodstawowy"/>
        <w:numPr>
          <w:ilvl w:val="0"/>
          <w:numId w:val="1"/>
        </w:numPr>
        <w:spacing w:after="60" w:line="276" w:lineRule="auto"/>
        <w:jc w:val="left"/>
        <w:rPr>
          <w:rFonts w:ascii="Arial" w:hAnsi="Arial" w:cs="Arial"/>
          <w:iCs/>
        </w:rPr>
      </w:pPr>
      <w:r w:rsidRPr="006906BC">
        <w:rPr>
          <w:rFonts w:ascii="Arial" w:hAnsi="Arial" w:cs="Arial"/>
          <w:b/>
          <w:iCs/>
        </w:rPr>
        <w:t>p</w:t>
      </w:r>
      <w:r w:rsidR="00554080" w:rsidRPr="006906BC">
        <w:rPr>
          <w:rFonts w:ascii="Arial" w:hAnsi="Arial" w:cs="Arial"/>
          <w:b/>
          <w:iCs/>
        </w:rPr>
        <w:t>otwierdzone za zgodność z oryginałem</w:t>
      </w:r>
      <w:r w:rsidR="00465135" w:rsidRPr="006906BC">
        <w:rPr>
          <w:rFonts w:ascii="Arial" w:hAnsi="Arial" w:cs="Arial"/>
          <w:b/>
          <w:iCs/>
        </w:rPr>
        <w:t>,</w:t>
      </w:r>
      <w:r w:rsidR="00554080" w:rsidRPr="006906BC">
        <w:rPr>
          <w:rFonts w:ascii="Arial" w:hAnsi="Arial" w:cs="Arial"/>
          <w:iCs/>
        </w:rPr>
        <w:t xml:space="preserve"> kserokopie dokumentów potwierdzających wykształcenie</w:t>
      </w:r>
      <w:r w:rsidR="00465135" w:rsidRPr="006906BC">
        <w:rPr>
          <w:rFonts w:ascii="Arial" w:hAnsi="Arial" w:cs="Arial"/>
          <w:iCs/>
        </w:rPr>
        <w:t>,</w:t>
      </w:r>
      <w:r w:rsidR="00554080" w:rsidRPr="006906BC">
        <w:rPr>
          <w:rFonts w:ascii="Arial" w:hAnsi="Arial" w:cs="Arial"/>
          <w:iCs/>
        </w:rPr>
        <w:t xml:space="preserve"> wymaganych zgodnie z punktem II zapytania ofertowego,</w:t>
      </w:r>
    </w:p>
    <w:p w14:paraId="2209D889" w14:textId="062DEF6C" w:rsidR="00554080" w:rsidRPr="006906BC" w:rsidRDefault="00554080" w:rsidP="006906BC">
      <w:pPr>
        <w:pStyle w:val="Tekstpodstawowy"/>
        <w:numPr>
          <w:ilvl w:val="0"/>
          <w:numId w:val="1"/>
        </w:numPr>
        <w:spacing w:after="60" w:line="276" w:lineRule="auto"/>
        <w:jc w:val="left"/>
        <w:rPr>
          <w:rFonts w:ascii="Arial" w:hAnsi="Arial" w:cs="Arial"/>
          <w:iCs/>
        </w:rPr>
      </w:pPr>
      <w:r w:rsidRPr="006906BC">
        <w:rPr>
          <w:rFonts w:ascii="Arial" w:hAnsi="Arial" w:cs="Arial"/>
          <w:iCs/>
        </w:rPr>
        <w:t>wykaz wymaganego zgodnie z punktem II zapytania ofertowego doświadczenia zawodowego kadry (</w:t>
      </w:r>
      <w:r w:rsidRPr="00943729">
        <w:rPr>
          <w:rFonts w:ascii="Arial" w:hAnsi="Arial" w:cs="Arial"/>
          <w:iCs/>
        </w:rPr>
        <w:t>załącznik n</w:t>
      </w:r>
      <w:r w:rsidR="00943729" w:rsidRPr="00943729">
        <w:rPr>
          <w:rFonts w:ascii="Arial" w:hAnsi="Arial" w:cs="Arial"/>
          <w:iCs/>
        </w:rPr>
        <w:t xml:space="preserve">umer </w:t>
      </w:r>
      <w:sdt>
        <w:sdtPr>
          <w:rPr>
            <w:rFonts w:ascii="Arial" w:hAnsi="Arial" w:cs="Arial"/>
            <w:iCs/>
          </w:rPr>
          <w:id w:val="-2128226295"/>
          <w:placeholder>
            <w:docPart w:val="05616DA172C347839185ED668D71B630"/>
          </w:placeholder>
          <w:showingPlcHdr/>
        </w:sdtPr>
        <w:sdtEndPr/>
        <w:sdtContent>
          <w:r w:rsidR="00943729" w:rsidRPr="00964926">
            <w:rPr>
              <w:rStyle w:val="Tekstzastpczy"/>
              <w:rFonts w:ascii="Arial" w:hAnsi="Arial" w:cs="Arial"/>
              <w:color w:val="auto"/>
            </w:rPr>
            <w:t>Kliknij lub naciśnij tutaj, aby wprowadzić numer załącznika</w:t>
          </w:r>
          <w:r w:rsidR="00943729" w:rsidRPr="00964926">
            <w:rPr>
              <w:rStyle w:val="Tekstzastpczy"/>
              <w:color w:val="auto"/>
            </w:rPr>
            <w:t>.</w:t>
          </w:r>
        </w:sdtContent>
      </w:sdt>
      <w:r w:rsidRPr="006906BC">
        <w:rPr>
          <w:rFonts w:ascii="Arial" w:hAnsi="Arial" w:cs="Arial"/>
          <w:iCs/>
        </w:rPr>
        <w:t>);</w:t>
      </w:r>
    </w:p>
    <w:p w14:paraId="0C9468AF" w14:textId="77777777" w:rsidR="00554080" w:rsidRPr="006906BC" w:rsidRDefault="00554080" w:rsidP="006906BC">
      <w:pPr>
        <w:pStyle w:val="Bezodstpw"/>
        <w:numPr>
          <w:ilvl w:val="0"/>
          <w:numId w:val="2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6906BC">
        <w:rPr>
          <w:rFonts w:ascii="Arial" w:hAnsi="Arial" w:cs="Arial"/>
          <w:iCs/>
          <w:sz w:val="24"/>
          <w:szCs w:val="24"/>
          <w:lang w:val="pl-PL"/>
        </w:rPr>
        <w:t>oświadczam, że na dzień składania oferty Wykonawca:</w:t>
      </w:r>
    </w:p>
    <w:p w14:paraId="3480C72F" w14:textId="77777777" w:rsidR="00554080" w:rsidRPr="006906BC" w:rsidRDefault="00554080" w:rsidP="006906BC">
      <w:pPr>
        <w:pStyle w:val="Tekstpodstawowy"/>
        <w:numPr>
          <w:ilvl w:val="0"/>
          <w:numId w:val="4"/>
        </w:numPr>
        <w:spacing w:after="60" w:line="276" w:lineRule="auto"/>
        <w:jc w:val="left"/>
        <w:rPr>
          <w:rFonts w:ascii="Arial" w:hAnsi="Arial" w:cs="Arial"/>
          <w:iCs/>
        </w:rPr>
      </w:pPr>
      <w:r w:rsidRPr="006906BC">
        <w:rPr>
          <w:rFonts w:ascii="Arial" w:hAnsi="Arial" w:cs="Arial"/>
          <w:iCs/>
        </w:rPr>
        <w:t>nie zalega z opłacaniem składek na ubezpieczenie społeczne i zdrowotne</w:t>
      </w:r>
    </w:p>
    <w:p w14:paraId="4B662619" w14:textId="77777777" w:rsidR="00554080" w:rsidRPr="006906BC" w:rsidRDefault="00554080" w:rsidP="006906BC">
      <w:pPr>
        <w:pStyle w:val="Tekstpodstawowy"/>
        <w:numPr>
          <w:ilvl w:val="0"/>
          <w:numId w:val="4"/>
        </w:numPr>
        <w:spacing w:after="60" w:line="276" w:lineRule="auto"/>
        <w:jc w:val="left"/>
        <w:rPr>
          <w:rFonts w:ascii="Arial" w:hAnsi="Arial" w:cs="Arial"/>
          <w:iCs/>
        </w:rPr>
      </w:pPr>
      <w:r w:rsidRPr="006906BC">
        <w:rPr>
          <w:rFonts w:ascii="Arial" w:hAnsi="Arial" w:cs="Arial"/>
          <w:iCs/>
        </w:rPr>
        <w:t>nie zalega z opłacaniem podatków,</w:t>
      </w:r>
    </w:p>
    <w:p w14:paraId="28D066A0" w14:textId="77777777" w:rsidR="00554080" w:rsidRPr="006906BC" w:rsidRDefault="00554080" w:rsidP="006906BC">
      <w:pPr>
        <w:pStyle w:val="Tekstpodstawowy"/>
        <w:numPr>
          <w:ilvl w:val="0"/>
          <w:numId w:val="4"/>
        </w:numPr>
        <w:spacing w:after="60" w:line="276" w:lineRule="auto"/>
        <w:jc w:val="left"/>
        <w:rPr>
          <w:rFonts w:ascii="Arial" w:hAnsi="Arial" w:cs="Arial"/>
          <w:iCs/>
        </w:rPr>
      </w:pPr>
      <w:r w:rsidRPr="006906BC">
        <w:rPr>
          <w:rFonts w:ascii="Arial" w:hAnsi="Arial" w:cs="Arial"/>
          <w:iCs/>
        </w:rPr>
        <w:t>nie znajduje się w stanie likwidacji, upadłości, ani postępowania restrukturyzacyjnego,</w:t>
      </w:r>
    </w:p>
    <w:p w14:paraId="330F678E" w14:textId="77777777" w:rsidR="00943729" w:rsidRDefault="00943729" w:rsidP="00A0378D">
      <w:pPr>
        <w:widowControl w:val="0"/>
        <w:spacing w:before="240"/>
        <w:rPr>
          <w:rFonts w:ascii="Arial" w:hAnsi="Arial" w:cs="Arial"/>
          <w:iCs/>
          <w:sz w:val="24"/>
          <w:szCs w:val="24"/>
        </w:rPr>
      </w:pPr>
      <w:sdt>
        <w:sdtPr>
          <w:rPr>
            <w:rFonts w:ascii="Arial" w:hAnsi="Arial" w:cs="Arial"/>
            <w:iCs/>
            <w:sz w:val="24"/>
            <w:szCs w:val="24"/>
          </w:rPr>
          <w:id w:val="1587117431"/>
          <w:placeholder>
            <w:docPart w:val="AD0C3C35692141EEA54EA143B0979E8A"/>
          </w:placeholder>
          <w:showingPlcHdr/>
        </w:sdtPr>
        <w:sdtContent>
          <w:r w:rsidRPr="00943729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Kliknij lub naciśnij tutaj, aby wprowadzić miejscowość oraz datę.</w:t>
          </w:r>
        </w:sdtContent>
      </w:sdt>
    </w:p>
    <w:p w14:paraId="60F7EDE6" w14:textId="5CF46FDB" w:rsidR="00554080" w:rsidRPr="006906BC" w:rsidRDefault="00943729" w:rsidP="00A0378D">
      <w:pPr>
        <w:widowControl w:val="0"/>
        <w:rPr>
          <w:rFonts w:ascii="Arial" w:hAnsi="Arial" w:cs="Arial"/>
          <w:iCs/>
          <w:sz w:val="24"/>
          <w:szCs w:val="24"/>
        </w:rPr>
      </w:pPr>
      <w:r w:rsidRPr="006906BC">
        <w:rPr>
          <w:rFonts w:ascii="Arial" w:hAnsi="Arial" w:cs="Arial"/>
          <w:iCs/>
          <w:sz w:val="24"/>
          <w:szCs w:val="24"/>
        </w:rPr>
        <w:t>P</w:t>
      </w:r>
      <w:r w:rsidR="00554080" w:rsidRPr="006906BC">
        <w:rPr>
          <w:rFonts w:ascii="Arial" w:hAnsi="Arial" w:cs="Arial"/>
          <w:iCs/>
          <w:sz w:val="24"/>
          <w:szCs w:val="24"/>
        </w:rPr>
        <w:t>odpis</w:t>
      </w:r>
      <w:r>
        <w:rPr>
          <w:rFonts w:ascii="Arial" w:hAnsi="Arial" w:cs="Arial"/>
          <w:iCs/>
          <w:sz w:val="24"/>
          <w:szCs w:val="24"/>
        </w:rPr>
        <w:t xml:space="preserve"> oraz </w:t>
      </w:r>
      <w:r w:rsidR="00554080" w:rsidRPr="006906BC">
        <w:rPr>
          <w:rFonts w:ascii="Arial" w:hAnsi="Arial" w:cs="Arial"/>
          <w:iCs/>
          <w:sz w:val="24"/>
          <w:szCs w:val="24"/>
        </w:rPr>
        <w:t>pieczątka Wykonawcy</w:t>
      </w:r>
      <w:r w:rsidR="00426F0B" w:rsidRPr="006906BC">
        <w:rPr>
          <w:rFonts w:ascii="Arial" w:hAnsi="Arial" w:cs="Arial"/>
          <w:iCs/>
          <w:sz w:val="24"/>
          <w:szCs w:val="24"/>
        </w:rPr>
        <w:t xml:space="preserve"> </w:t>
      </w:r>
      <w:r w:rsidR="00554080" w:rsidRPr="006906BC">
        <w:rPr>
          <w:rFonts w:ascii="Arial" w:hAnsi="Arial" w:cs="Arial"/>
          <w:iCs/>
          <w:sz w:val="24"/>
          <w:szCs w:val="24"/>
        </w:rPr>
        <w:t>składającego ofertę</w:t>
      </w:r>
    </w:p>
    <w:p w14:paraId="226E71D0" w14:textId="37AD23F8" w:rsidR="00554080" w:rsidRPr="00943729" w:rsidRDefault="00943729" w:rsidP="0094372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  <w:r w:rsidR="00554080" w:rsidRPr="00943729">
        <w:rPr>
          <w:rFonts w:ascii="Arial" w:eastAsia="Arial" w:hAnsi="Arial" w:cs="Arial"/>
          <w:sz w:val="24"/>
          <w:szCs w:val="24"/>
        </w:rPr>
        <w:lastRenderedPageBreak/>
        <w:t xml:space="preserve"> </w:t>
      </w:r>
      <w:r w:rsidR="00554080" w:rsidRPr="00943729">
        <w:rPr>
          <w:rFonts w:ascii="Arial" w:hAnsi="Arial" w:cs="Arial"/>
          <w:sz w:val="24"/>
          <w:szCs w:val="24"/>
        </w:rPr>
        <w:t>Załącznik nr 2 do Zapytania ofertowego</w:t>
      </w:r>
    </w:p>
    <w:p w14:paraId="309B2EB1" w14:textId="3321BB43" w:rsidR="00554080" w:rsidRPr="006906BC" w:rsidRDefault="00554080" w:rsidP="00943729">
      <w:pPr>
        <w:pStyle w:val="Nagwek1"/>
      </w:pPr>
      <w:r w:rsidRPr="006906BC">
        <w:rPr>
          <w:lang w:eastAsia="pl-PL"/>
        </w:rPr>
        <w:t>W</w:t>
      </w:r>
      <w:r w:rsidR="00943729">
        <w:rPr>
          <w:lang w:eastAsia="pl-PL"/>
        </w:rPr>
        <w:t>ykaz</w:t>
      </w:r>
      <w:r w:rsidRPr="006906BC">
        <w:rPr>
          <w:lang w:eastAsia="pl-PL"/>
        </w:rPr>
        <w:t xml:space="preserve"> zrealizowanych usług potwierdzających spełnianie warunków określonych w p</w:t>
      </w:r>
      <w:r w:rsidR="00943729">
        <w:rPr>
          <w:lang w:eastAsia="pl-PL"/>
        </w:rPr>
        <w:t>unkcie</w:t>
      </w:r>
      <w:r w:rsidRPr="006906BC">
        <w:rPr>
          <w:lang w:eastAsia="pl-PL"/>
        </w:rPr>
        <w:t xml:space="preserve"> II Zapytania ofertowego</w:t>
      </w:r>
    </w:p>
    <w:p w14:paraId="5900A7B4" w14:textId="4AB72EFC" w:rsidR="00403446" w:rsidRPr="006906BC" w:rsidRDefault="00554080" w:rsidP="006906BC">
      <w:pPr>
        <w:autoSpaceDE w:val="0"/>
        <w:spacing w:after="120"/>
        <w:rPr>
          <w:rFonts w:ascii="Arial" w:hAnsi="Arial" w:cs="Arial"/>
          <w:iCs/>
          <w:sz w:val="24"/>
          <w:szCs w:val="24"/>
        </w:rPr>
      </w:pPr>
      <w:r w:rsidRPr="006906BC">
        <w:rPr>
          <w:rFonts w:ascii="Arial" w:hAnsi="Arial" w:cs="Arial"/>
          <w:iCs/>
          <w:sz w:val="24"/>
          <w:szCs w:val="24"/>
          <w:lang w:eastAsia="pl-PL"/>
        </w:rPr>
        <w:t>Działając w imieniu Wykonawcy oświadczam, że</w:t>
      </w:r>
      <w:r w:rsidR="0048529B" w:rsidRPr="006906BC">
        <w:rPr>
          <w:rFonts w:ascii="Arial" w:hAnsi="Arial" w:cs="Arial"/>
          <w:iCs/>
          <w:sz w:val="24"/>
          <w:szCs w:val="24"/>
          <w:lang w:eastAsia="pl-PL"/>
        </w:rPr>
        <w:t xml:space="preserve"> Pani/Pan</w:t>
      </w:r>
      <w:r w:rsidR="00A0378D">
        <w:rPr>
          <w:rFonts w:ascii="Arial" w:hAnsi="Arial" w:cs="Arial"/>
          <w:iCs/>
          <w:sz w:val="24"/>
          <w:szCs w:val="24"/>
          <w:lang w:eastAsia="pl-PL"/>
        </w:rPr>
        <w:t xml:space="preserve"> </w:t>
      </w:r>
      <w:sdt>
        <w:sdtPr>
          <w:rPr>
            <w:rFonts w:ascii="Arial" w:hAnsi="Arial" w:cs="Arial"/>
            <w:iCs/>
            <w:sz w:val="24"/>
            <w:szCs w:val="24"/>
            <w:lang w:eastAsia="pl-PL"/>
          </w:rPr>
          <w:id w:val="-1218811907"/>
          <w:placeholder>
            <w:docPart w:val="9B75224486794D359A0C6C518F10EEB0"/>
          </w:placeholder>
          <w:showingPlcHdr/>
        </w:sdtPr>
        <w:sdtContent>
          <w:r w:rsidR="00A0378D" w:rsidRPr="00A0378D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Kliknij lub naciśnij tutaj, aby wprowadzić imię i nazwisko.</w:t>
          </w:r>
        </w:sdtContent>
      </w:sdt>
    </w:p>
    <w:p w14:paraId="092E8A39" w14:textId="13207949" w:rsidR="00554080" w:rsidRDefault="00554080" w:rsidP="006906BC">
      <w:pPr>
        <w:autoSpaceDE w:val="0"/>
        <w:spacing w:after="120"/>
        <w:rPr>
          <w:rFonts w:ascii="Arial" w:hAnsi="Arial" w:cs="Arial"/>
          <w:iCs/>
          <w:sz w:val="24"/>
          <w:szCs w:val="24"/>
        </w:rPr>
      </w:pPr>
      <w:r w:rsidRPr="006906BC">
        <w:rPr>
          <w:rFonts w:ascii="Arial" w:hAnsi="Arial" w:cs="Arial"/>
          <w:iCs/>
          <w:sz w:val="24"/>
          <w:szCs w:val="24"/>
        </w:rPr>
        <w:t>w ostatnich 2 latach liczonych od dnia upublicznienia niniejszego zapytania ofertowego</w:t>
      </w:r>
      <w:r w:rsidR="0048529B" w:rsidRPr="006906BC">
        <w:rPr>
          <w:rFonts w:ascii="Arial" w:hAnsi="Arial" w:cs="Arial"/>
          <w:iCs/>
          <w:sz w:val="24"/>
          <w:szCs w:val="24"/>
        </w:rPr>
        <w:t>, posiada</w:t>
      </w:r>
      <w:r w:rsidR="0037455C" w:rsidRPr="006906BC">
        <w:rPr>
          <w:rFonts w:ascii="Arial" w:hAnsi="Arial" w:cs="Arial"/>
          <w:iCs/>
          <w:sz w:val="24"/>
          <w:szCs w:val="24"/>
        </w:rPr>
        <w:t xml:space="preserve"> doświadczenie zawodowe </w:t>
      </w:r>
      <w:r w:rsidR="0098548A" w:rsidRPr="006906BC">
        <w:rPr>
          <w:rFonts w:ascii="Arial" w:hAnsi="Arial" w:cs="Arial"/>
          <w:iCs/>
          <w:sz w:val="24"/>
          <w:szCs w:val="24"/>
        </w:rPr>
        <w:t>w zakresie realizacji usług objętych zapytaniem ofertowy</w:t>
      </w:r>
      <w:r w:rsidR="0098548A" w:rsidRPr="00A0378D">
        <w:rPr>
          <w:rFonts w:ascii="Arial" w:hAnsi="Arial" w:cs="Arial"/>
          <w:iCs/>
          <w:sz w:val="24"/>
          <w:szCs w:val="24"/>
        </w:rPr>
        <w:t>m n</w:t>
      </w:r>
      <w:r w:rsidR="00A0378D" w:rsidRPr="00A0378D">
        <w:rPr>
          <w:rFonts w:ascii="Arial" w:hAnsi="Arial" w:cs="Arial"/>
          <w:iCs/>
          <w:sz w:val="24"/>
          <w:szCs w:val="24"/>
        </w:rPr>
        <w:t>ume</w:t>
      </w:r>
      <w:r w:rsidR="0098548A" w:rsidRPr="00A0378D">
        <w:rPr>
          <w:rFonts w:ascii="Arial" w:hAnsi="Arial" w:cs="Arial"/>
          <w:iCs/>
          <w:sz w:val="24"/>
          <w:szCs w:val="24"/>
        </w:rPr>
        <w:t>r: PCPR/PR/</w:t>
      </w:r>
      <w:proofErr w:type="spellStart"/>
      <w:r w:rsidR="0098548A" w:rsidRPr="00A0378D">
        <w:rPr>
          <w:rFonts w:ascii="Arial" w:hAnsi="Arial" w:cs="Arial"/>
          <w:iCs/>
          <w:sz w:val="24"/>
          <w:szCs w:val="24"/>
        </w:rPr>
        <w:t>RwC</w:t>
      </w:r>
      <w:proofErr w:type="spellEnd"/>
      <w:r w:rsidR="0098548A" w:rsidRPr="00A0378D">
        <w:rPr>
          <w:rFonts w:ascii="Arial" w:hAnsi="Arial" w:cs="Arial"/>
          <w:iCs/>
          <w:sz w:val="24"/>
          <w:szCs w:val="24"/>
        </w:rPr>
        <w:t>/3511/1</w:t>
      </w:r>
      <w:r w:rsidR="006D585B" w:rsidRPr="00A0378D">
        <w:rPr>
          <w:rFonts w:ascii="Arial" w:hAnsi="Arial" w:cs="Arial"/>
          <w:iCs/>
          <w:sz w:val="24"/>
          <w:szCs w:val="24"/>
        </w:rPr>
        <w:t>3</w:t>
      </w:r>
      <w:r w:rsidR="0098548A" w:rsidRPr="00A0378D">
        <w:rPr>
          <w:rFonts w:ascii="Arial" w:hAnsi="Arial" w:cs="Arial"/>
          <w:iCs/>
          <w:sz w:val="24"/>
          <w:szCs w:val="24"/>
        </w:rPr>
        <w:t xml:space="preserve">/21  z dnia </w:t>
      </w:r>
      <w:r w:rsidR="006D585B" w:rsidRPr="00A0378D">
        <w:rPr>
          <w:rFonts w:ascii="Arial" w:hAnsi="Arial" w:cs="Arial"/>
          <w:iCs/>
          <w:sz w:val="24"/>
          <w:szCs w:val="24"/>
        </w:rPr>
        <w:t>6</w:t>
      </w:r>
      <w:r w:rsidR="00A0378D">
        <w:rPr>
          <w:rFonts w:ascii="Arial" w:hAnsi="Arial" w:cs="Arial"/>
          <w:iCs/>
          <w:sz w:val="24"/>
          <w:szCs w:val="24"/>
        </w:rPr>
        <w:t xml:space="preserve"> maja 2</w:t>
      </w:r>
      <w:r w:rsidR="0098548A" w:rsidRPr="00A0378D">
        <w:rPr>
          <w:rFonts w:ascii="Arial" w:hAnsi="Arial" w:cs="Arial"/>
          <w:iCs/>
          <w:sz w:val="24"/>
          <w:szCs w:val="24"/>
        </w:rPr>
        <w:t>021</w:t>
      </w:r>
      <w:r w:rsidR="00A0378D">
        <w:rPr>
          <w:rFonts w:ascii="Arial" w:hAnsi="Arial" w:cs="Arial"/>
          <w:iCs/>
          <w:sz w:val="24"/>
          <w:szCs w:val="24"/>
        </w:rPr>
        <w:t xml:space="preserve"> </w:t>
      </w:r>
      <w:r w:rsidR="0098548A" w:rsidRPr="00A0378D">
        <w:rPr>
          <w:rFonts w:ascii="Arial" w:hAnsi="Arial" w:cs="Arial"/>
          <w:iCs/>
          <w:sz w:val="24"/>
          <w:szCs w:val="24"/>
        </w:rPr>
        <w:t>r</w:t>
      </w:r>
      <w:r w:rsidR="00A0378D">
        <w:rPr>
          <w:rFonts w:ascii="Arial" w:hAnsi="Arial" w:cs="Arial"/>
          <w:iCs/>
          <w:sz w:val="24"/>
          <w:szCs w:val="24"/>
        </w:rPr>
        <w:t>oku</w:t>
      </w:r>
      <w:r w:rsidR="0098548A" w:rsidRPr="00A0378D">
        <w:rPr>
          <w:rFonts w:ascii="Arial" w:hAnsi="Arial" w:cs="Arial"/>
          <w:iCs/>
          <w:sz w:val="24"/>
          <w:szCs w:val="24"/>
        </w:rPr>
        <w:t>.</w:t>
      </w:r>
    </w:p>
    <w:p w14:paraId="5FD993E6" w14:textId="05C276AD" w:rsidR="00A0378D" w:rsidRDefault="00A0378D" w:rsidP="00A0378D">
      <w:pPr>
        <w:autoSpaceDE w:val="0"/>
        <w:spacing w:before="360" w:after="120"/>
        <w:rPr>
          <w:rFonts w:ascii="Arial" w:hAnsi="Arial" w:cs="Arial"/>
          <w:b/>
          <w:iCs/>
          <w:sz w:val="24"/>
          <w:szCs w:val="24"/>
          <w:lang w:eastAsia="pl-PL"/>
        </w:rPr>
      </w:pPr>
      <w:r w:rsidRPr="00A0378D">
        <w:rPr>
          <w:rFonts w:ascii="Arial" w:hAnsi="Arial" w:cs="Arial"/>
          <w:b/>
          <w:iCs/>
          <w:sz w:val="24"/>
          <w:szCs w:val="24"/>
          <w:lang w:eastAsia="pl-PL"/>
        </w:rPr>
        <w:t>Potwierdzenie doświadczenie zawodowego</w:t>
      </w:r>
      <w:r>
        <w:rPr>
          <w:rFonts w:ascii="Arial" w:hAnsi="Arial" w:cs="Arial"/>
          <w:b/>
          <w:iCs/>
          <w:sz w:val="24"/>
          <w:szCs w:val="24"/>
          <w:lang w:eastAsia="pl-PL"/>
        </w:rPr>
        <w:t>:</w:t>
      </w:r>
    </w:p>
    <w:p w14:paraId="104F7DA7" w14:textId="61D1E556" w:rsidR="00A0378D" w:rsidRPr="00A0378D" w:rsidRDefault="00A0378D" w:rsidP="00A0378D">
      <w:pPr>
        <w:pStyle w:val="Akapitzlist"/>
        <w:numPr>
          <w:ilvl w:val="0"/>
          <w:numId w:val="8"/>
        </w:numPr>
        <w:autoSpaceDE w:val="0"/>
        <w:spacing w:before="360" w:after="120"/>
        <w:rPr>
          <w:rFonts w:ascii="Arial" w:hAnsi="Arial" w:cs="Arial"/>
          <w:b/>
          <w:iCs/>
          <w:sz w:val="24"/>
          <w:szCs w:val="24"/>
        </w:rPr>
      </w:pPr>
      <w:r w:rsidRPr="00A0378D">
        <w:rPr>
          <w:rFonts w:ascii="Arial" w:hAnsi="Arial" w:cs="Arial"/>
          <w:bCs/>
          <w:iCs/>
          <w:sz w:val="24"/>
          <w:szCs w:val="24"/>
          <w:lang w:eastAsia="pl-PL"/>
        </w:rPr>
        <w:t>Nazwa oraz przedmiot usług / odbiorcy wsparcia</w:t>
      </w:r>
      <w:r w:rsidRPr="00A0378D">
        <w:rPr>
          <w:rFonts w:ascii="Arial" w:hAnsi="Arial" w:cs="Arial"/>
          <w:bCs/>
          <w:iCs/>
          <w:sz w:val="24"/>
          <w:szCs w:val="24"/>
          <w:lang w:eastAsia="pl-PL"/>
        </w:rPr>
        <w:t xml:space="preserve">: </w:t>
      </w:r>
      <w:sdt>
        <w:sdtPr>
          <w:rPr>
            <w:rFonts w:ascii="Arial" w:hAnsi="Arial" w:cs="Arial"/>
            <w:bCs/>
            <w:iCs/>
            <w:sz w:val="24"/>
            <w:szCs w:val="24"/>
            <w:lang w:eastAsia="pl-PL"/>
          </w:rPr>
          <w:id w:val="-1625921181"/>
          <w:placeholder>
            <w:docPart w:val="64BE6B6662254DAD96D0F1DDAE422CFD"/>
          </w:placeholder>
          <w:showingPlcHdr/>
        </w:sdtPr>
        <w:sdtContent>
          <w:r w:rsidRPr="00A0378D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Kliknij lub naciśnij tutaj, aby wprowadzić tekst.</w:t>
          </w:r>
        </w:sdtContent>
      </w:sdt>
      <w:r>
        <w:rPr>
          <w:rFonts w:ascii="Arial" w:hAnsi="Arial" w:cs="Arial"/>
          <w:bCs/>
          <w:iCs/>
          <w:sz w:val="24"/>
          <w:szCs w:val="24"/>
          <w:lang w:eastAsia="pl-PL"/>
        </w:rPr>
        <w:t>;</w:t>
      </w:r>
    </w:p>
    <w:p w14:paraId="5DDA2DF5" w14:textId="4C580C5A" w:rsidR="00A0378D" w:rsidRPr="00A0378D" w:rsidRDefault="00A0378D" w:rsidP="00A0378D">
      <w:pPr>
        <w:pStyle w:val="Akapitzlist"/>
        <w:numPr>
          <w:ilvl w:val="0"/>
          <w:numId w:val="8"/>
        </w:numPr>
        <w:autoSpaceDE w:val="0"/>
        <w:spacing w:before="360" w:after="120"/>
        <w:rPr>
          <w:rFonts w:ascii="Arial" w:hAnsi="Arial" w:cs="Arial"/>
          <w:b/>
          <w:iCs/>
          <w:sz w:val="24"/>
          <w:szCs w:val="24"/>
        </w:rPr>
      </w:pPr>
      <w:r w:rsidRPr="00A0378D">
        <w:rPr>
          <w:rFonts w:ascii="Arial" w:hAnsi="Arial" w:cs="Arial"/>
          <w:bCs/>
          <w:iCs/>
          <w:sz w:val="24"/>
          <w:szCs w:val="24"/>
          <w:lang w:eastAsia="pl-PL"/>
        </w:rPr>
        <w:t>Data świadczonych usług / pracy</w:t>
      </w:r>
      <w:r w:rsidRPr="00A0378D">
        <w:rPr>
          <w:rFonts w:ascii="Arial" w:hAnsi="Arial" w:cs="Arial"/>
          <w:bCs/>
          <w:iCs/>
          <w:sz w:val="24"/>
          <w:szCs w:val="24"/>
          <w:lang w:eastAsia="pl-PL"/>
        </w:rPr>
        <w:t xml:space="preserve">: </w:t>
      </w:r>
      <w:sdt>
        <w:sdtPr>
          <w:rPr>
            <w:rFonts w:ascii="Arial" w:hAnsi="Arial" w:cs="Arial"/>
            <w:bCs/>
            <w:iCs/>
            <w:sz w:val="24"/>
            <w:szCs w:val="24"/>
            <w:lang w:eastAsia="pl-PL"/>
          </w:rPr>
          <w:id w:val="1100840418"/>
          <w:placeholder>
            <w:docPart w:val="C701B47F6C7E480B8AA4BC938F10146B"/>
          </w:placeholder>
          <w:showingPlcHdr/>
        </w:sdtPr>
        <w:sdtContent>
          <w:r w:rsidRPr="00A0378D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Kliknij lub naciśnij tutaj, aby wprowadzić tekst.</w:t>
          </w:r>
        </w:sdtContent>
      </w:sdt>
      <w:r>
        <w:rPr>
          <w:rFonts w:ascii="Arial" w:hAnsi="Arial" w:cs="Arial"/>
          <w:bCs/>
          <w:iCs/>
          <w:sz w:val="24"/>
          <w:szCs w:val="24"/>
          <w:lang w:eastAsia="pl-PL"/>
        </w:rPr>
        <w:t>;</w:t>
      </w:r>
    </w:p>
    <w:p w14:paraId="387D77C2" w14:textId="68DEB90D" w:rsidR="00A0378D" w:rsidRPr="00A0378D" w:rsidRDefault="00A0378D" w:rsidP="00A0378D">
      <w:pPr>
        <w:pStyle w:val="Akapitzlist"/>
        <w:numPr>
          <w:ilvl w:val="0"/>
          <w:numId w:val="8"/>
        </w:numPr>
        <w:autoSpaceDE w:val="0"/>
        <w:spacing w:before="360" w:after="120"/>
        <w:rPr>
          <w:rFonts w:ascii="Arial" w:hAnsi="Arial" w:cs="Arial"/>
          <w:bCs/>
          <w:iCs/>
          <w:sz w:val="24"/>
          <w:szCs w:val="24"/>
        </w:rPr>
      </w:pPr>
      <w:r w:rsidRPr="00A0378D">
        <w:rPr>
          <w:rFonts w:ascii="Arial" w:hAnsi="Arial" w:cs="Arial"/>
          <w:bCs/>
          <w:iCs/>
          <w:sz w:val="24"/>
          <w:szCs w:val="24"/>
          <w:lang w:eastAsia="pl-PL"/>
        </w:rPr>
        <w:t>Nazwa i adres Zamawiającego</w:t>
      </w:r>
      <w:r w:rsidRPr="00A0378D">
        <w:rPr>
          <w:rFonts w:ascii="Arial" w:hAnsi="Arial" w:cs="Arial"/>
          <w:bCs/>
          <w:iCs/>
          <w:sz w:val="24"/>
          <w:szCs w:val="24"/>
          <w:lang w:eastAsia="pl-PL"/>
        </w:rPr>
        <w:t xml:space="preserve">: </w:t>
      </w:r>
      <w:sdt>
        <w:sdtPr>
          <w:rPr>
            <w:rFonts w:ascii="Arial" w:hAnsi="Arial" w:cs="Arial"/>
            <w:bCs/>
            <w:iCs/>
            <w:sz w:val="24"/>
            <w:szCs w:val="24"/>
            <w:lang w:eastAsia="pl-PL"/>
          </w:rPr>
          <w:id w:val="719405093"/>
          <w:placeholder>
            <w:docPart w:val="93075742865C4522B10CD32DF3B45D48"/>
          </w:placeholder>
          <w:showingPlcHdr/>
        </w:sdtPr>
        <w:sdtContent>
          <w:r w:rsidRPr="00A0378D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Kliknij lub naciśnij tutaj, aby wprowadzić tekst.</w:t>
          </w:r>
        </w:sdtContent>
      </w:sdt>
      <w:r>
        <w:rPr>
          <w:rFonts w:ascii="Arial" w:hAnsi="Arial" w:cs="Arial"/>
          <w:bCs/>
          <w:iCs/>
          <w:sz w:val="24"/>
          <w:szCs w:val="24"/>
          <w:lang w:eastAsia="pl-PL"/>
        </w:rPr>
        <w:t>;</w:t>
      </w:r>
    </w:p>
    <w:p w14:paraId="20A95274" w14:textId="436E1831" w:rsidR="00A0378D" w:rsidRPr="00A0378D" w:rsidRDefault="00A0378D" w:rsidP="00A0378D">
      <w:pPr>
        <w:pStyle w:val="Akapitzlist"/>
        <w:numPr>
          <w:ilvl w:val="0"/>
          <w:numId w:val="8"/>
        </w:numPr>
        <w:autoSpaceDE w:val="0"/>
        <w:spacing w:before="360" w:after="120"/>
        <w:rPr>
          <w:rFonts w:ascii="Arial" w:hAnsi="Arial" w:cs="Arial"/>
          <w:bCs/>
          <w:iCs/>
          <w:sz w:val="24"/>
          <w:szCs w:val="24"/>
        </w:rPr>
      </w:pPr>
      <w:r w:rsidRPr="00A0378D">
        <w:rPr>
          <w:rFonts w:ascii="Arial" w:hAnsi="Arial" w:cs="Arial"/>
          <w:bCs/>
          <w:iCs/>
          <w:sz w:val="24"/>
          <w:szCs w:val="24"/>
          <w:lang w:eastAsia="pl-PL"/>
        </w:rPr>
        <w:t>Liczba zrealizowanych/ przepracowanych godzin zegarowych</w:t>
      </w:r>
      <w:r w:rsidRPr="00A0378D">
        <w:rPr>
          <w:rFonts w:ascii="Arial" w:hAnsi="Arial" w:cs="Arial"/>
          <w:bCs/>
          <w:iCs/>
          <w:sz w:val="24"/>
          <w:szCs w:val="24"/>
          <w:lang w:eastAsia="pl-PL"/>
        </w:rPr>
        <w:t xml:space="preserve">: </w:t>
      </w:r>
      <w:sdt>
        <w:sdtPr>
          <w:rPr>
            <w:rFonts w:ascii="Arial" w:hAnsi="Arial" w:cs="Arial"/>
            <w:bCs/>
            <w:iCs/>
            <w:sz w:val="24"/>
            <w:szCs w:val="24"/>
            <w:lang w:eastAsia="pl-PL"/>
          </w:rPr>
          <w:id w:val="1084573258"/>
          <w:placeholder>
            <w:docPart w:val="F07C68000E044A1EA50ED53015DC8B80"/>
          </w:placeholder>
          <w:showingPlcHdr/>
        </w:sdtPr>
        <w:sdtContent>
          <w:r w:rsidRPr="00A0378D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Kliknij lub naciśnij tutaj, aby wprowadzić tekst.</w:t>
          </w:r>
        </w:sdtContent>
      </w:sdt>
      <w:r>
        <w:rPr>
          <w:rFonts w:ascii="Arial" w:hAnsi="Arial" w:cs="Arial"/>
          <w:bCs/>
          <w:iCs/>
          <w:sz w:val="24"/>
          <w:szCs w:val="24"/>
          <w:lang w:eastAsia="pl-PL"/>
        </w:rPr>
        <w:t>;</w:t>
      </w:r>
    </w:p>
    <w:p w14:paraId="552C2EF3" w14:textId="77777777" w:rsidR="001D0979" w:rsidRPr="006906BC" w:rsidRDefault="001D0979" w:rsidP="00A0378D">
      <w:pPr>
        <w:autoSpaceDE w:val="0"/>
        <w:spacing w:before="480" w:after="120"/>
        <w:rPr>
          <w:rFonts w:ascii="Arial" w:hAnsi="Arial" w:cs="Arial"/>
          <w:iCs/>
          <w:sz w:val="24"/>
          <w:szCs w:val="24"/>
          <w:lang w:eastAsia="pl-PL"/>
        </w:rPr>
      </w:pPr>
      <w:r w:rsidRPr="006906BC">
        <w:rPr>
          <w:rFonts w:ascii="Arial" w:hAnsi="Arial" w:cs="Arial"/>
          <w:iCs/>
          <w:sz w:val="24"/>
          <w:szCs w:val="24"/>
          <w:lang w:eastAsia="pl-PL"/>
        </w:rPr>
        <w:t>Wykonawca oświadcza, że posiada doświadczenie w organizacji wy</w:t>
      </w:r>
      <w:r w:rsidR="006D585B" w:rsidRPr="006906BC">
        <w:rPr>
          <w:rFonts w:ascii="Arial" w:hAnsi="Arial" w:cs="Arial"/>
          <w:iCs/>
          <w:sz w:val="24"/>
          <w:szCs w:val="24"/>
          <w:lang w:eastAsia="pl-PL"/>
        </w:rPr>
        <w:t>jazdów/kolonii</w:t>
      </w:r>
      <w:r w:rsidRPr="006906BC">
        <w:rPr>
          <w:rFonts w:ascii="Arial" w:hAnsi="Arial" w:cs="Arial"/>
          <w:iCs/>
          <w:sz w:val="24"/>
          <w:szCs w:val="24"/>
          <w:lang w:eastAsia="pl-PL"/>
        </w:rPr>
        <w:t xml:space="preserve"> </w:t>
      </w:r>
      <w:r w:rsidR="00333040" w:rsidRPr="006906BC">
        <w:rPr>
          <w:rFonts w:ascii="Arial" w:hAnsi="Arial" w:cs="Arial"/>
          <w:iCs/>
          <w:sz w:val="24"/>
          <w:szCs w:val="24"/>
          <w:lang w:eastAsia="pl-PL"/>
        </w:rPr>
        <w:t xml:space="preserve">w podobnym zakresie tematycznym co do </w:t>
      </w:r>
      <w:r w:rsidRPr="006906BC">
        <w:rPr>
          <w:rFonts w:ascii="Arial" w:hAnsi="Arial" w:cs="Arial"/>
          <w:iCs/>
          <w:sz w:val="24"/>
          <w:szCs w:val="24"/>
          <w:lang w:eastAsia="pl-PL"/>
        </w:rPr>
        <w:t xml:space="preserve">wyszczególnionych w </w:t>
      </w:r>
      <w:r w:rsidR="006D585B" w:rsidRPr="006906BC">
        <w:rPr>
          <w:rFonts w:ascii="Arial" w:hAnsi="Arial" w:cs="Arial"/>
          <w:iCs/>
          <w:sz w:val="24"/>
          <w:szCs w:val="24"/>
          <w:lang w:eastAsia="pl-PL"/>
        </w:rPr>
        <w:t xml:space="preserve">Części I </w:t>
      </w:r>
      <w:proofErr w:type="spellStart"/>
      <w:r w:rsidR="006D585B" w:rsidRPr="006906BC">
        <w:rPr>
          <w:rFonts w:ascii="Arial" w:hAnsi="Arial" w:cs="Arial"/>
          <w:iCs/>
          <w:sz w:val="24"/>
          <w:szCs w:val="24"/>
          <w:lang w:eastAsia="pl-PL"/>
        </w:rPr>
        <w:t>i</w:t>
      </w:r>
      <w:proofErr w:type="spellEnd"/>
      <w:r w:rsidR="006D585B" w:rsidRPr="006906BC">
        <w:rPr>
          <w:rFonts w:ascii="Arial" w:hAnsi="Arial" w:cs="Arial"/>
          <w:iCs/>
          <w:sz w:val="24"/>
          <w:szCs w:val="24"/>
          <w:lang w:eastAsia="pl-PL"/>
        </w:rPr>
        <w:t xml:space="preserve"> II</w:t>
      </w:r>
      <w:r w:rsidR="00333040" w:rsidRPr="006906BC">
        <w:rPr>
          <w:rFonts w:ascii="Arial" w:hAnsi="Arial" w:cs="Arial"/>
          <w:iCs/>
          <w:sz w:val="24"/>
          <w:szCs w:val="24"/>
          <w:lang w:eastAsia="pl-PL"/>
        </w:rPr>
        <w:t xml:space="preserve"> zapytania ofertowego.</w:t>
      </w:r>
    </w:p>
    <w:p w14:paraId="62447AEE" w14:textId="77777777" w:rsidR="00A0378D" w:rsidRDefault="00A0378D" w:rsidP="00A0378D">
      <w:pPr>
        <w:widowControl w:val="0"/>
        <w:spacing w:before="600"/>
        <w:rPr>
          <w:rFonts w:ascii="Arial" w:hAnsi="Arial" w:cs="Arial"/>
          <w:iCs/>
          <w:sz w:val="24"/>
          <w:szCs w:val="24"/>
        </w:rPr>
      </w:pPr>
      <w:sdt>
        <w:sdtPr>
          <w:rPr>
            <w:rFonts w:ascii="Arial" w:hAnsi="Arial" w:cs="Arial"/>
            <w:iCs/>
            <w:sz w:val="24"/>
            <w:szCs w:val="24"/>
          </w:rPr>
          <w:id w:val="-1363195769"/>
          <w:placeholder>
            <w:docPart w:val="CA68309D5618419AA6E8841C716EC617"/>
          </w:placeholder>
          <w:showingPlcHdr/>
        </w:sdtPr>
        <w:sdtContent>
          <w:r w:rsidRPr="00943729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Kliknij lub naciśnij tutaj, aby wprowadzić miejscowość oraz datę.</w:t>
          </w:r>
        </w:sdtContent>
      </w:sdt>
    </w:p>
    <w:p w14:paraId="1B1210D2" w14:textId="2CD2FAF7" w:rsidR="001D0979" w:rsidRPr="006906BC" w:rsidRDefault="00A0378D" w:rsidP="006906BC">
      <w:pPr>
        <w:autoSpaceDE w:val="0"/>
        <w:spacing w:after="120"/>
        <w:rPr>
          <w:rFonts w:ascii="Arial" w:hAnsi="Arial" w:cs="Arial"/>
          <w:iCs/>
          <w:sz w:val="24"/>
          <w:szCs w:val="24"/>
          <w:lang w:eastAsia="pl-PL"/>
        </w:rPr>
      </w:pPr>
      <w:r>
        <w:rPr>
          <w:rFonts w:ascii="Arial" w:hAnsi="Arial" w:cs="Arial"/>
          <w:iCs/>
          <w:sz w:val="24"/>
          <w:szCs w:val="24"/>
          <w:lang w:eastAsia="pl-PL"/>
        </w:rPr>
        <w:t>Podpis:</w:t>
      </w:r>
    </w:p>
    <w:p w14:paraId="701BBB6D" w14:textId="2A089D03" w:rsidR="00426F0B" w:rsidRPr="006906BC" w:rsidRDefault="00A0378D" w:rsidP="00A0378D">
      <w:pPr>
        <w:spacing w:before="480"/>
        <w:jc w:val="righ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br w:type="page"/>
      </w:r>
      <w:r w:rsidR="00403446" w:rsidRPr="006906BC">
        <w:rPr>
          <w:rFonts w:ascii="Arial" w:hAnsi="Arial" w:cs="Arial"/>
          <w:iCs/>
          <w:sz w:val="24"/>
          <w:szCs w:val="24"/>
        </w:rPr>
        <w:lastRenderedPageBreak/>
        <w:t xml:space="preserve">Załącznik nr 3 </w:t>
      </w:r>
      <w:r w:rsidR="00426F0B" w:rsidRPr="006906BC">
        <w:rPr>
          <w:rFonts w:ascii="Arial" w:hAnsi="Arial" w:cs="Arial"/>
          <w:iCs/>
          <w:sz w:val="24"/>
          <w:szCs w:val="24"/>
        </w:rPr>
        <w:t>do Zapytania ofertowego</w:t>
      </w:r>
    </w:p>
    <w:p w14:paraId="72F2440C" w14:textId="77777777" w:rsidR="00554080" w:rsidRPr="006906BC" w:rsidRDefault="00554080" w:rsidP="00A0378D">
      <w:pPr>
        <w:pStyle w:val="Nagwek1"/>
      </w:pPr>
      <w:r w:rsidRPr="006906BC">
        <w:rPr>
          <w:lang w:eastAsia="pl-PL"/>
        </w:rPr>
        <w:t>Oświadczenia Wykonawcy</w:t>
      </w:r>
    </w:p>
    <w:p w14:paraId="7A0DA7DE" w14:textId="713AF9EE" w:rsidR="00554080" w:rsidRPr="00730A16" w:rsidRDefault="00554080" w:rsidP="006906BC">
      <w:pPr>
        <w:rPr>
          <w:rFonts w:ascii="Arial" w:hAnsi="Arial" w:cs="Arial"/>
          <w:iCs/>
          <w:sz w:val="24"/>
          <w:szCs w:val="24"/>
        </w:rPr>
      </w:pPr>
      <w:r w:rsidRPr="006906BC">
        <w:rPr>
          <w:rFonts w:ascii="Arial" w:hAnsi="Arial" w:cs="Arial"/>
          <w:bCs/>
          <w:iCs/>
          <w:sz w:val="24"/>
          <w:szCs w:val="24"/>
        </w:rPr>
        <w:t xml:space="preserve">Imię i Nazwisko/ Nazwa </w:t>
      </w:r>
      <w:r w:rsidRPr="00730A16">
        <w:rPr>
          <w:rFonts w:ascii="Arial" w:hAnsi="Arial" w:cs="Arial"/>
          <w:bCs/>
          <w:iCs/>
          <w:sz w:val="24"/>
          <w:szCs w:val="24"/>
        </w:rPr>
        <w:t xml:space="preserve">Wykonawcy: </w:t>
      </w:r>
      <w:sdt>
        <w:sdtPr>
          <w:rPr>
            <w:rFonts w:ascii="Arial" w:hAnsi="Arial" w:cs="Arial"/>
            <w:bCs/>
            <w:iCs/>
            <w:sz w:val="24"/>
            <w:szCs w:val="24"/>
          </w:rPr>
          <w:id w:val="-1136104010"/>
          <w:placeholder>
            <w:docPart w:val="25F703F95B6341E1A9A73BA43A63B307"/>
          </w:placeholder>
          <w:showingPlcHdr/>
        </w:sdtPr>
        <w:sdtContent>
          <w:r w:rsidR="00A0378D" w:rsidRPr="00730A16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Kliknij lub naciśnij tutaj, aby wprowadzić imię i nazwisko lub nazwę Wykonawcy.</w:t>
          </w:r>
        </w:sdtContent>
      </w:sdt>
    </w:p>
    <w:p w14:paraId="78EDE356" w14:textId="6F7A4A8B" w:rsidR="00554080" w:rsidRPr="00730A16" w:rsidRDefault="00554080" w:rsidP="006906BC">
      <w:pPr>
        <w:rPr>
          <w:rFonts w:ascii="Arial" w:hAnsi="Arial" w:cs="Arial"/>
          <w:iCs/>
          <w:sz w:val="24"/>
          <w:szCs w:val="24"/>
        </w:rPr>
      </w:pPr>
      <w:r w:rsidRPr="00730A16">
        <w:rPr>
          <w:rFonts w:ascii="Arial" w:hAnsi="Arial" w:cs="Arial"/>
          <w:iCs/>
          <w:sz w:val="24"/>
          <w:szCs w:val="24"/>
        </w:rPr>
        <w:t>Adres zamieszkania/ siedziby:</w:t>
      </w:r>
      <w:r w:rsidR="00730A16" w:rsidRPr="00730A16">
        <w:rPr>
          <w:rFonts w:ascii="Arial" w:hAnsi="Arial" w:cs="Arial"/>
          <w:iCs/>
          <w:sz w:val="24"/>
          <w:szCs w:val="24"/>
        </w:rPr>
        <w:t xml:space="preserve"> </w:t>
      </w:r>
      <w:sdt>
        <w:sdtPr>
          <w:rPr>
            <w:rFonts w:ascii="Arial" w:hAnsi="Arial" w:cs="Arial"/>
            <w:iCs/>
            <w:sz w:val="24"/>
            <w:szCs w:val="24"/>
          </w:rPr>
          <w:id w:val="-518238720"/>
          <w:placeholder>
            <w:docPart w:val="F5D7C631CB714D749038948A94C0DF4C"/>
          </w:placeholder>
          <w:showingPlcHdr/>
        </w:sdtPr>
        <w:sdtContent>
          <w:r w:rsidR="00730A16" w:rsidRPr="00730A16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Kliknij lub naciśnij tutaj, aby wprowadzić adres zamieszkania lub siedziby.</w:t>
          </w:r>
        </w:sdtContent>
      </w:sdt>
    </w:p>
    <w:p w14:paraId="59374577" w14:textId="04E82128" w:rsidR="006D585B" w:rsidRPr="006906BC" w:rsidRDefault="00554080" w:rsidP="00730A16">
      <w:pPr>
        <w:pStyle w:val="Tekstpodstawowy"/>
        <w:spacing w:before="480" w:after="60" w:line="276" w:lineRule="auto"/>
        <w:jc w:val="left"/>
        <w:rPr>
          <w:rFonts w:ascii="Arial" w:hAnsi="Arial" w:cs="Arial"/>
          <w:bCs/>
          <w:iCs/>
        </w:rPr>
      </w:pPr>
      <w:r w:rsidRPr="006906BC">
        <w:rPr>
          <w:rFonts w:ascii="Arial" w:hAnsi="Arial" w:cs="Arial"/>
          <w:iCs/>
        </w:rPr>
        <w:t>Przystępując do postępowa</w:t>
      </w:r>
      <w:r w:rsidR="00C56644" w:rsidRPr="006906BC">
        <w:rPr>
          <w:rFonts w:ascii="Arial" w:hAnsi="Arial" w:cs="Arial"/>
          <w:iCs/>
        </w:rPr>
        <w:t>nia o udzielenie zamówienia</w:t>
      </w:r>
      <w:r w:rsidR="00483811" w:rsidRPr="006906BC">
        <w:rPr>
          <w:rFonts w:ascii="Arial" w:hAnsi="Arial" w:cs="Arial"/>
          <w:iCs/>
        </w:rPr>
        <w:t xml:space="preserve"> </w:t>
      </w:r>
      <w:r w:rsidR="00C56644" w:rsidRPr="006906BC">
        <w:rPr>
          <w:rFonts w:ascii="Arial" w:hAnsi="Arial" w:cs="Arial"/>
          <w:iCs/>
        </w:rPr>
        <w:t xml:space="preserve">w ramach procedury </w:t>
      </w:r>
      <w:r w:rsidR="00483811" w:rsidRPr="006906BC">
        <w:rPr>
          <w:rFonts w:ascii="Arial" w:hAnsi="Arial" w:cs="Arial"/>
          <w:iCs/>
        </w:rPr>
        <w:t>n</w:t>
      </w:r>
      <w:r w:rsidR="00730A16">
        <w:rPr>
          <w:rFonts w:ascii="Arial" w:hAnsi="Arial" w:cs="Arial"/>
          <w:iCs/>
        </w:rPr>
        <w:t>umer</w:t>
      </w:r>
      <w:r w:rsidR="00483811" w:rsidRPr="006906BC">
        <w:rPr>
          <w:rFonts w:ascii="Arial" w:hAnsi="Arial" w:cs="Arial"/>
          <w:iCs/>
        </w:rPr>
        <w:t>:</w:t>
      </w:r>
      <w:r w:rsidR="0098548A" w:rsidRPr="006906BC">
        <w:rPr>
          <w:rFonts w:ascii="Arial" w:hAnsi="Arial" w:cs="Arial"/>
          <w:b/>
          <w:iCs/>
        </w:rPr>
        <w:t xml:space="preserve"> </w:t>
      </w:r>
      <w:r w:rsidR="0098548A" w:rsidRPr="00730A16">
        <w:rPr>
          <w:rFonts w:ascii="Arial" w:hAnsi="Arial" w:cs="Arial"/>
          <w:bCs/>
          <w:iCs/>
        </w:rPr>
        <w:t>PCPR/PR/</w:t>
      </w:r>
      <w:proofErr w:type="spellStart"/>
      <w:r w:rsidR="0098548A" w:rsidRPr="00730A16">
        <w:rPr>
          <w:rFonts w:ascii="Arial" w:hAnsi="Arial" w:cs="Arial"/>
          <w:bCs/>
          <w:iCs/>
        </w:rPr>
        <w:t>RwC</w:t>
      </w:r>
      <w:proofErr w:type="spellEnd"/>
      <w:r w:rsidR="0098548A" w:rsidRPr="00730A16">
        <w:rPr>
          <w:rFonts w:ascii="Arial" w:hAnsi="Arial" w:cs="Arial"/>
          <w:bCs/>
          <w:iCs/>
        </w:rPr>
        <w:t>/3511/1</w:t>
      </w:r>
      <w:r w:rsidR="006D585B" w:rsidRPr="00730A16">
        <w:rPr>
          <w:rFonts w:ascii="Arial" w:hAnsi="Arial" w:cs="Arial"/>
          <w:bCs/>
          <w:iCs/>
        </w:rPr>
        <w:t>3</w:t>
      </w:r>
      <w:r w:rsidR="0098548A" w:rsidRPr="00730A16">
        <w:rPr>
          <w:rFonts w:ascii="Arial" w:hAnsi="Arial" w:cs="Arial"/>
          <w:bCs/>
          <w:iCs/>
        </w:rPr>
        <w:t>/21 z dnia 6</w:t>
      </w:r>
      <w:r w:rsidR="00730A16">
        <w:rPr>
          <w:rFonts w:ascii="Arial" w:hAnsi="Arial" w:cs="Arial"/>
          <w:bCs/>
          <w:iCs/>
        </w:rPr>
        <w:t xml:space="preserve"> maja </w:t>
      </w:r>
      <w:r w:rsidR="0098548A" w:rsidRPr="00730A16">
        <w:rPr>
          <w:rFonts w:ascii="Arial" w:hAnsi="Arial" w:cs="Arial"/>
          <w:bCs/>
          <w:iCs/>
        </w:rPr>
        <w:t>2021</w:t>
      </w:r>
      <w:r w:rsidR="00730A16">
        <w:rPr>
          <w:rFonts w:ascii="Arial" w:hAnsi="Arial" w:cs="Arial"/>
          <w:bCs/>
          <w:iCs/>
        </w:rPr>
        <w:t xml:space="preserve"> </w:t>
      </w:r>
      <w:r w:rsidR="0098548A" w:rsidRPr="00730A16">
        <w:rPr>
          <w:rFonts w:ascii="Arial" w:hAnsi="Arial" w:cs="Arial"/>
          <w:bCs/>
          <w:iCs/>
        </w:rPr>
        <w:t>r</w:t>
      </w:r>
      <w:r w:rsidR="00730A16">
        <w:rPr>
          <w:rFonts w:ascii="Arial" w:hAnsi="Arial" w:cs="Arial"/>
          <w:bCs/>
          <w:iCs/>
        </w:rPr>
        <w:t>oku</w:t>
      </w:r>
      <w:r w:rsidR="0098548A" w:rsidRPr="006906BC">
        <w:rPr>
          <w:rFonts w:ascii="Arial" w:hAnsi="Arial" w:cs="Arial"/>
          <w:b/>
          <w:iCs/>
        </w:rPr>
        <w:t xml:space="preserve"> </w:t>
      </w:r>
      <w:r w:rsidRPr="006906BC">
        <w:rPr>
          <w:rFonts w:ascii="Arial" w:hAnsi="Arial" w:cs="Arial"/>
          <w:iCs/>
        </w:rPr>
        <w:t>na</w:t>
      </w:r>
      <w:r w:rsidR="00C56644" w:rsidRPr="006906BC">
        <w:rPr>
          <w:rFonts w:ascii="Arial" w:hAnsi="Arial" w:cs="Arial"/>
          <w:iCs/>
        </w:rPr>
        <w:t xml:space="preserve"> </w:t>
      </w:r>
      <w:r w:rsidR="00C56644" w:rsidRPr="006906BC">
        <w:rPr>
          <w:rFonts w:ascii="Arial" w:hAnsi="Arial" w:cs="Arial"/>
          <w:bCs/>
          <w:iCs/>
        </w:rPr>
        <w:t xml:space="preserve">realizację </w:t>
      </w:r>
      <w:r w:rsidR="00D418ED" w:rsidRPr="006906BC">
        <w:rPr>
          <w:rFonts w:ascii="Arial" w:hAnsi="Arial" w:cs="Arial"/>
          <w:bCs/>
          <w:iCs/>
        </w:rPr>
        <w:t>usług</w:t>
      </w:r>
      <w:r w:rsidR="006D585B" w:rsidRPr="006906BC">
        <w:rPr>
          <w:rFonts w:ascii="Arial" w:hAnsi="Arial" w:cs="Arial"/>
          <w:bCs/>
          <w:iCs/>
        </w:rPr>
        <w:t xml:space="preserve"> w zakresie 2 części </w:t>
      </w:r>
      <w:r w:rsidR="00D418ED" w:rsidRPr="006906BC">
        <w:rPr>
          <w:rFonts w:ascii="Arial" w:hAnsi="Arial" w:cs="Arial"/>
          <w:bCs/>
          <w:iCs/>
        </w:rPr>
        <w:t>p</w:t>
      </w:r>
      <w:r w:rsidR="00730A16">
        <w:rPr>
          <w:rFonts w:ascii="Arial" w:hAnsi="Arial" w:cs="Arial"/>
          <w:bCs/>
          <w:iCs/>
        </w:rPr>
        <w:t xml:space="preserve">od </w:t>
      </w:r>
      <w:r w:rsidR="00D418ED" w:rsidRPr="006906BC">
        <w:rPr>
          <w:rFonts w:ascii="Arial" w:hAnsi="Arial" w:cs="Arial"/>
          <w:bCs/>
          <w:iCs/>
        </w:rPr>
        <w:t>n</w:t>
      </w:r>
      <w:r w:rsidR="00730A16">
        <w:rPr>
          <w:rFonts w:ascii="Arial" w:hAnsi="Arial" w:cs="Arial"/>
          <w:bCs/>
          <w:iCs/>
        </w:rPr>
        <w:t>azwą</w:t>
      </w:r>
      <w:r w:rsidR="00D418ED" w:rsidRPr="006906BC">
        <w:rPr>
          <w:rFonts w:ascii="Arial" w:hAnsi="Arial" w:cs="Arial"/>
          <w:bCs/>
          <w:iCs/>
        </w:rPr>
        <w:t>:</w:t>
      </w:r>
    </w:p>
    <w:p w14:paraId="3870BD5F" w14:textId="7814CBF0" w:rsidR="006D585B" w:rsidRPr="006906BC" w:rsidRDefault="006D585B" w:rsidP="00730A16">
      <w:pPr>
        <w:pStyle w:val="Tekstpodstawowy"/>
        <w:spacing w:before="240" w:after="60" w:line="276" w:lineRule="auto"/>
        <w:jc w:val="left"/>
        <w:rPr>
          <w:rFonts w:ascii="Arial" w:hAnsi="Arial" w:cs="Arial"/>
          <w:bCs/>
          <w:iCs/>
        </w:rPr>
      </w:pPr>
      <w:bookmarkStart w:id="2" w:name="_Hlk69813296"/>
      <w:bookmarkStart w:id="3" w:name="_Hlk69811336"/>
      <w:r w:rsidRPr="006906BC">
        <w:rPr>
          <w:rFonts w:ascii="Arial" w:hAnsi="Arial" w:cs="Arial"/>
          <w:b/>
          <w:bCs/>
          <w:iCs/>
        </w:rPr>
        <w:t>Cześć I</w:t>
      </w:r>
      <w:r w:rsidRPr="006906BC">
        <w:rPr>
          <w:rFonts w:ascii="Arial" w:hAnsi="Arial" w:cs="Arial"/>
          <w:bCs/>
          <w:iCs/>
        </w:rPr>
        <w:t xml:space="preserve"> – </w:t>
      </w:r>
      <w:bookmarkStart w:id="4" w:name="_Hlk69811545"/>
      <w:bookmarkStart w:id="5" w:name="_Hlk70581651"/>
      <w:bookmarkEnd w:id="3"/>
      <w:r w:rsidRPr="006906BC">
        <w:rPr>
          <w:rFonts w:ascii="Arial" w:hAnsi="Arial" w:cs="Arial"/>
          <w:bCs/>
          <w:iCs/>
        </w:rPr>
        <w:t>Organizacja 7-dniowego wyjazdu/kolonii dla 30 osób w tym: dzieci i młodzieży objętych systemem pieczy zastępczej wraz z panelem socjoterapeutycznym w miejscowości nadmorskiej</w:t>
      </w:r>
      <w:bookmarkEnd w:id="5"/>
      <w:r w:rsidRPr="006906BC">
        <w:rPr>
          <w:rFonts w:ascii="Arial" w:hAnsi="Arial" w:cs="Arial"/>
          <w:bCs/>
          <w:iCs/>
        </w:rPr>
        <w:t>;</w:t>
      </w:r>
    </w:p>
    <w:bookmarkEnd w:id="4"/>
    <w:p w14:paraId="581DC8DE" w14:textId="77777777" w:rsidR="006D585B" w:rsidRPr="006906BC" w:rsidRDefault="006D585B" w:rsidP="006906BC">
      <w:pPr>
        <w:pStyle w:val="Tekstpodstawowy"/>
        <w:spacing w:after="60" w:line="276" w:lineRule="auto"/>
        <w:jc w:val="left"/>
        <w:rPr>
          <w:rFonts w:ascii="Arial" w:hAnsi="Arial" w:cs="Arial"/>
          <w:bCs/>
          <w:iCs/>
        </w:rPr>
      </w:pPr>
      <w:r w:rsidRPr="006906BC">
        <w:rPr>
          <w:rFonts w:ascii="Arial" w:hAnsi="Arial" w:cs="Arial"/>
          <w:b/>
          <w:bCs/>
          <w:iCs/>
        </w:rPr>
        <w:t>Cześć II</w:t>
      </w:r>
      <w:r w:rsidRPr="006906BC">
        <w:rPr>
          <w:rFonts w:ascii="Arial" w:hAnsi="Arial" w:cs="Arial"/>
          <w:bCs/>
          <w:iCs/>
        </w:rPr>
        <w:t xml:space="preserve"> – Organizacja 7- dniowego wyjazdu dla 30 osób w tym: rodzin objętych systemem pieczy</w:t>
      </w:r>
      <w:r w:rsidRPr="006906BC">
        <w:rPr>
          <w:rFonts w:ascii="Arial" w:hAnsi="Arial" w:cs="Arial"/>
          <w:b/>
          <w:bCs/>
          <w:iCs/>
        </w:rPr>
        <w:t xml:space="preserve"> </w:t>
      </w:r>
      <w:r w:rsidRPr="006906BC">
        <w:rPr>
          <w:rFonts w:ascii="Arial" w:hAnsi="Arial" w:cs="Arial"/>
          <w:bCs/>
          <w:iCs/>
        </w:rPr>
        <w:t>zastępczej wraz z panelem socjoterapeutycznym dla dzieci w miejscowości nadmorskiej</w:t>
      </w:r>
      <w:bookmarkEnd w:id="2"/>
    </w:p>
    <w:p w14:paraId="09AFC0F2" w14:textId="6841E58C" w:rsidR="00093CD8" w:rsidRPr="006906BC" w:rsidRDefault="00093CD8" w:rsidP="00730A16">
      <w:pPr>
        <w:pStyle w:val="Tekstpodstawowy"/>
        <w:spacing w:before="240" w:after="60" w:line="276" w:lineRule="auto"/>
        <w:jc w:val="left"/>
        <w:rPr>
          <w:rFonts w:ascii="Arial" w:hAnsi="Arial" w:cs="Arial"/>
          <w:bCs/>
          <w:iCs/>
        </w:rPr>
      </w:pPr>
      <w:r w:rsidRPr="006906BC">
        <w:rPr>
          <w:rFonts w:ascii="Arial" w:hAnsi="Arial" w:cs="Arial"/>
          <w:bCs/>
          <w:iCs/>
        </w:rPr>
        <w:t xml:space="preserve">dla </w:t>
      </w:r>
      <w:r w:rsidR="004A6734" w:rsidRPr="006906BC">
        <w:rPr>
          <w:rFonts w:ascii="Arial" w:hAnsi="Arial" w:cs="Arial"/>
          <w:bCs/>
          <w:iCs/>
        </w:rPr>
        <w:t xml:space="preserve">Uczestników </w:t>
      </w:r>
      <w:r w:rsidRPr="006906BC">
        <w:rPr>
          <w:rFonts w:ascii="Arial" w:hAnsi="Arial" w:cs="Arial"/>
          <w:bCs/>
          <w:iCs/>
        </w:rPr>
        <w:t>projektu p</w:t>
      </w:r>
      <w:r w:rsidR="00730A16">
        <w:rPr>
          <w:rFonts w:ascii="Arial" w:hAnsi="Arial" w:cs="Arial"/>
          <w:bCs/>
          <w:iCs/>
        </w:rPr>
        <w:t xml:space="preserve">od </w:t>
      </w:r>
      <w:r w:rsidRPr="006906BC">
        <w:rPr>
          <w:rFonts w:ascii="Arial" w:hAnsi="Arial" w:cs="Arial"/>
          <w:bCs/>
          <w:iCs/>
        </w:rPr>
        <w:t>t</w:t>
      </w:r>
      <w:r w:rsidR="00730A16">
        <w:rPr>
          <w:rFonts w:ascii="Arial" w:hAnsi="Arial" w:cs="Arial"/>
          <w:bCs/>
          <w:iCs/>
        </w:rPr>
        <w:t>ytułem</w:t>
      </w:r>
      <w:r w:rsidRPr="006906BC">
        <w:rPr>
          <w:rFonts w:ascii="Arial" w:hAnsi="Arial" w:cs="Arial"/>
          <w:bCs/>
          <w:iCs/>
        </w:rPr>
        <w:t xml:space="preserve"> Rodzina w Centrum współfinansowanego ze środków Unii Europejskiej w ramach E</w:t>
      </w:r>
      <w:r w:rsidR="00730A16">
        <w:rPr>
          <w:rFonts w:ascii="Arial" w:hAnsi="Arial" w:cs="Arial"/>
          <w:bCs/>
          <w:iCs/>
        </w:rPr>
        <w:t xml:space="preserve">uropejskiego </w:t>
      </w:r>
      <w:r w:rsidRPr="006906BC">
        <w:rPr>
          <w:rFonts w:ascii="Arial" w:hAnsi="Arial" w:cs="Arial"/>
          <w:bCs/>
          <w:iCs/>
        </w:rPr>
        <w:t>F</w:t>
      </w:r>
      <w:r w:rsidR="00730A16">
        <w:rPr>
          <w:rFonts w:ascii="Arial" w:hAnsi="Arial" w:cs="Arial"/>
          <w:bCs/>
          <w:iCs/>
        </w:rPr>
        <w:t xml:space="preserve">unduszu </w:t>
      </w:r>
      <w:r w:rsidRPr="006906BC">
        <w:rPr>
          <w:rFonts w:ascii="Arial" w:hAnsi="Arial" w:cs="Arial"/>
          <w:bCs/>
          <w:iCs/>
        </w:rPr>
        <w:t>S</w:t>
      </w:r>
      <w:r w:rsidR="00730A16">
        <w:rPr>
          <w:rFonts w:ascii="Arial" w:hAnsi="Arial" w:cs="Arial"/>
          <w:bCs/>
          <w:iCs/>
        </w:rPr>
        <w:t>połecznego</w:t>
      </w:r>
    </w:p>
    <w:p w14:paraId="5E4A121C" w14:textId="2746EF40" w:rsidR="00554080" w:rsidRPr="006906BC" w:rsidRDefault="00554080" w:rsidP="00730A16">
      <w:pPr>
        <w:pStyle w:val="Tekstpodstawowy"/>
        <w:spacing w:before="240" w:after="240" w:line="276" w:lineRule="auto"/>
        <w:jc w:val="left"/>
        <w:rPr>
          <w:rFonts w:ascii="Arial" w:hAnsi="Arial" w:cs="Arial"/>
          <w:iCs/>
        </w:rPr>
      </w:pPr>
      <w:r w:rsidRPr="006906BC">
        <w:rPr>
          <w:rFonts w:ascii="Arial" w:hAnsi="Arial" w:cs="Arial"/>
          <w:iCs/>
        </w:rPr>
        <w:t>oświadczam, że</w:t>
      </w:r>
      <w:r w:rsidR="00730A16">
        <w:rPr>
          <w:rFonts w:ascii="Arial" w:hAnsi="Arial" w:cs="Arial"/>
          <w:iCs/>
        </w:rPr>
        <w:t>:</w:t>
      </w:r>
    </w:p>
    <w:p w14:paraId="1D536472" w14:textId="77777777" w:rsidR="00554080" w:rsidRPr="006906BC" w:rsidRDefault="00483811" w:rsidP="006906BC">
      <w:pPr>
        <w:spacing w:before="60" w:after="60"/>
        <w:rPr>
          <w:rFonts w:ascii="Arial" w:hAnsi="Arial" w:cs="Arial"/>
          <w:iCs/>
          <w:sz w:val="24"/>
          <w:szCs w:val="24"/>
        </w:rPr>
      </w:pPr>
      <w:r w:rsidRPr="006906BC">
        <w:rPr>
          <w:rFonts w:ascii="Arial" w:hAnsi="Arial" w:cs="Arial"/>
          <w:iCs/>
          <w:sz w:val="24"/>
          <w:szCs w:val="24"/>
        </w:rPr>
        <w:t>nie jestem powiązany</w:t>
      </w:r>
      <w:r w:rsidR="00554080" w:rsidRPr="006906BC">
        <w:rPr>
          <w:rFonts w:ascii="Arial" w:hAnsi="Arial" w:cs="Arial"/>
          <w:iCs/>
          <w:sz w:val="24"/>
          <w:szCs w:val="24"/>
        </w:rPr>
        <w:t xml:space="preserve"> z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</w:t>
      </w:r>
    </w:p>
    <w:p w14:paraId="23412BA7" w14:textId="09D528BA" w:rsidR="00554080" w:rsidRPr="006906BC" w:rsidRDefault="00554080" w:rsidP="00730A16">
      <w:pPr>
        <w:pStyle w:val="Tekstpodstawowy"/>
        <w:numPr>
          <w:ilvl w:val="0"/>
          <w:numId w:val="9"/>
        </w:numPr>
        <w:spacing w:before="60" w:after="60" w:line="276" w:lineRule="auto"/>
        <w:jc w:val="left"/>
        <w:rPr>
          <w:rFonts w:ascii="Arial" w:hAnsi="Arial" w:cs="Arial"/>
          <w:iCs/>
        </w:rPr>
      </w:pPr>
      <w:r w:rsidRPr="006906BC">
        <w:rPr>
          <w:rFonts w:ascii="Arial" w:hAnsi="Arial" w:cs="Arial"/>
          <w:iCs/>
        </w:rPr>
        <w:t>uczestniczeniu w spółce jako wspólnik spółki cywilnej lub spółki osobowej,</w:t>
      </w:r>
    </w:p>
    <w:p w14:paraId="16346F07" w14:textId="3CE439FF" w:rsidR="00554080" w:rsidRPr="006906BC" w:rsidRDefault="00E34E1E" w:rsidP="00730A16">
      <w:pPr>
        <w:pStyle w:val="Tekstpodstawowy"/>
        <w:numPr>
          <w:ilvl w:val="0"/>
          <w:numId w:val="9"/>
        </w:numPr>
        <w:spacing w:before="60" w:after="60" w:line="276" w:lineRule="auto"/>
        <w:jc w:val="left"/>
        <w:rPr>
          <w:rFonts w:ascii="Arial" w:hAnsi="Arial" w:cs="Arial"/>
          <w:iCs/>
        </w:rPr>
      </w:pPr>
      <w:r w:rsidRPr="006906BC">
        <w:rPr>
          <w:rFonts w:ascii="Arial" w:hAnsi="Arial" w:cs="Arial"/>
          <w:iCs/>
        </w:rPr>
        <w:t>posiadanie, co</w:t>
      </w:r>
      <w:r w:rsidR="00554080" w:rsidRPr="006906BC">
        <w:rPr>
          <w:rFonts w:ascii="Arial" w:hAnsi="Arial" w:cs="Arial"/>
          <w:iCs/>
        </w:rPr>
        <w:t xml:space="preserve"> najmniej 10% udziałów lub akcji, o ile niższy próg nie wynika z</w:t>
      </w:r>
      <w:r w:rsidR="00730A16">
        <w:rPr>
          <w:rFonts w:ascii="Arial" w:hAnsi="Arial" w:cs="Arial"/>
          <w:iCs/>
        </w:rPr>
        <w:t xml:space="preserve"> </w:t>
      </w:r>
      <w:r w:rsidR="00554080" w:rsidRPr="006906BC">
        <w:rPr>
          <w:rFonts w:ascii="Arial" w:hAnsi="Arial" w:cs="Arial"/>
          <w:iCs/>
        </w:rPr>
        <w:t>przepisów prawa lub nie został określony przez I</w:t>
      </w:r>
      <w:r w:rsidR="00730A16">
        <w:rPr>
          <w:rFonts w:ascii="Arial" w:hAnsi="Arial" w:cs="Arial"/>
          <w:iCs/>
        </w:rPr>
        <w:t xml:space="preserve">nstytucję </w:t>
      </w:r>
      <w:r w:rsidR="00554080" w:rsidRPr="006906BC">
        <w:rPr>
          <w:rFonts w:ascii="Arial" w:hAnsi="Arial" w:cs="Arial"/>
          <w:iCs/>
        </w:rPr>
        <w:t>Z</w:t>
      </w:r>
      <w:r w:rsidR="00730A16">
        <w:rPr>
          <w:rFonts w:ascii="Arial" w:hAnsi="Arial" w:cs="Arial"/>
          <w:iCs/>
        </w:rPr>
        <w:t xml:space="preserve">arządzającą </w:t>
      </w:r>
      <w:r w:rsidR="00554080" w:rsidRPr="006906BC">
        <w:rPr>
          <w:rFonts w:ascii="Arial" w:hAnsi="Arial" w:cs="Arial"/>
          <w:iCs/>
        </w:rPr>
        <w:t>P</w:t>
      </w:r>
      <w:r w:rsidR="00730A16">
        <w:rPr>
          <w:rFonts w:ascii="Arial" w:hAnsi="Arial" w:cs="Arial"/>
          <w:iCs/>
        </w:rPr>
        <w:t xml:space="preserve">rogramem </w:t>
      </w:r>
      <w:r w:rsidR="00554080" w:rsidRPr="006906BC">
        <w:rPr>
          <w:rFonts w:ascii="Arial" w:hAnsi="Arial" w:cs="Arial"/>
          <w:iCs/>
        </w:rPr>
        <w:t>O</w:t>
      </w:r>
      <w:r w:rsidR="00730A16">
        <w:rPr>
          <w:rFonts w:ascii="Arial" w:hAnsi="Arial" w:cs="Arial"/>
          <w:iCs/>
        </w:rPr>
        <w:t>peracyjnym</w:t>
      </w:r>
      <w:r w:rsidR="00554080" w:rsidRPr="006906BC">
        <w:rPr>
          <w:rFonts w:ascii="Arial" w:hAnsi="Arial" w:cs="Arial"/>
          <w:iCs/>
        </w:rPr>
        <w:t>,</w:t>
      </w:r>
    </w:p>
    <w:p w14:paraId="74940C59" w14:textId="4A72B5FE" w:rsidR="00554080" w:rsidRPr="006906BC" w:rsidRDefault="00554080" w:rsidP="00730A16">
      <w:pPr>
        <w:pStyle w:val="Tekstpodstawowy"/>
        <w:numPr>
          <w:ilvl w:val="0"/>
          <w:numId w:val="9"/>
        </w:numPr>
        <w:spacing w:before="60" w:after="60" w:line="276" w:lineRule="auto"/>
        <w:jc w:val="left"/>
        <w:rPr>
          <w:rFonts w:ascii="Arial" w:hAnsi="Arial" w:cs="Arial"/>
          <w:iCs/>
        </w:rPr>
      </w:pPr>
      <w:r w:rsidRPr="006906BC">
        <w:rPr>
          <w:rFonts w:ascii="Arial" w:hAnsi="Arial" w:cs="Arial"/>
          <w:iCs/>
        </w:rPr>
        <w:t xml:space="preserve">pełnienie funkcji członka organu nadzorczego lub zarządzającego, prokurenta, pełnomocnika, </w:t>
      </w:r>
    </w:p>
    <w:p w14:paraId="6EAAA3FF" w14:textId="2A327514" w:rsidR="00C56644" w:rsidRPr="006906BC" w:rsidRDefault="00730A16" w:rsidP="00730A16">
      <w:pPr>
        <w:pStyle w:val="Tekstpodstawowy"/>
        <w:numPr>
          <w:ilvl w:val="0"/>
          <w:numId w:val="9"/>
        </w:numPr>
        <w:spacing w:before="60" w:after="60" w:line="276" w:lineRule="auto"/>
        <w:jc w:val="lef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</w:t>
      </w:r>
      <w:r w:rsidR="00554080" w:rsidRPr="006906BC">
        <w:rPr>
          <w:rFonts w:ascii="Arial" w:hAnsi="Arial" w:cs="Arial"/>
          <w:iCs/>
        </w:rPr>
        <w:t>ozostawanie w związku małżeńskim, w stosunku pokrewieństwa lub</w:t>
      </w:r>
      <w:r w:rsidR="00931F72">
        <w:rPr>
          <w:rFonts w:ascii="Arial" w:hAnsi="Arial" w:cs="Arial"/>
          <w:iCs/>
        </w:rPr>
        <w:t xml:space="preserve"> </w:t>
      </w:r>
      <w:r w:rsidR="00554080" w:rsidRPr="006906BC">
        <w:rPr>
          <w:rFonts w:ascii="Arial" w:hAnsi="Arial" w:cs="Arial"/>
          <w:iCs/>
        </w:rPr>
        <w:t>powinowactwa w linii prostej, pokrewieństwa drugiego stopnia lub powinowactwa drugiego stopnia w linii bocznej lub w stosunku przysposobienia, opieki lub kurateli.</w:t>
      </w:r>
    </w:p>
    <w:p w14:paraId="23625C9C" w14:textId="2657EA07" w:rsidR="00554080" w:rsidRPr="006906BC" w:rsidRDefault="00554080" w:rsidP="00931F72">
      <w:pPr>
        <w:pStyle w:val="Tekstpodstawowy"/>
        <w:spacing w:before="360" w:after="60" w:line="276" w:lineRule="auto"/>
        <w:jc w:val="left"/>
        <w:rPr>
          <w:rFonts w:ascii="Arial" w:hAnsi="Arial" w:cs="Arial"/>
          <w:iCs/>
        </w:rPr>
      </w:pPr>
      <w:r w:rsidRPr="006906BC">
        <w:rPr>
          <w:rFonts w:ascii="Arial" w:hAnsi="Arial" w:cs="Arial"/>
          <w:iCs/>
        </w:rPr>
        <w:lastRenderedPageBreak/>
        <w:t>Działając w imieniu Wykonawcy oświadczam, że w stosunku do Wykonawcy nie</w:t>
      </w:r>
      <w:r w:rsidR="00931F72">
        <w:rPr>
          <w:rFonts w:ascii="Arial" w:hAnsi="Arial" w:cs="Arial"/>
          <w:iCs/>
        </w:rPr>
        <w:t xml:space="preserve"> </w:t>
      </w:r>
      <w:r w:rsidRPr="006906BC">
        <w:rPr>
          <w:rFonts w:ascii="Arial" w:hAnsi="Arial" w:cs="Arial"/>
          <w:iCs/>
        </w:rPr>
        <w:t>została ogłoszona upadłość lub nie został rozpoczęty proces likwidacji, postępowania naprawczego lub zawieszenia działalności firmy.</w:t>
      </w:r>
    </w:p>
    <w:p w14:paraId="1DB67EC7" w14:textId="77777777" w:rsidR="00931F72" w:rsidRDefault="00931F72" w:rsidP="00931F72">
      <w:pPr>
        <w:widowControl w:val="0"/>
        <w:spacing w:before="600"/>
        <w:rPr>
          <w:rFonts w:ascii="Arial" w:hAnsi="Arial" w:cs="Arial"/>
          <w:iCs/>
          <w:sz w:val="24"/>
          <w:szCs w:val="24"/>
        </w:rPr>
      </w:pPr>
      <w:sdt>
        <w:sdtPr>
          <w:rPr>
            <w:rFonts w:ascii="Arial" w:hAnsi="Arial" w:cs="Arial"/>
            <w:iCs/>
            <w:sz w:val="24"/>
            <w:szCs w:val="24"/>
          </w:rPr>
          <w:id w:val="-395746454"/>
          <w:placeholder>
            <w:docPart w:val="22A6E0EBFB1D4874812BCB2CAC81EE42"/>
          </w:placeholder>
          <w:showingPlcHdr/>
        </w:sdtPr>
        <w:sdtContent>
          <w:r w:rsidRPr="00943729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Kliknij lub naciśnij tutaj, aby wprowadzić miejscowość oraz datę.</w:t>
          </w:r>
        </w:sdtContent>
      </w:sdt>
    </w:p>
    <w:p w14:paraId="00D4B40F" w14:textId="32256BD7" w:rsidR="00CB199D" w:rsidRPr="006906BC" w:rsidRDefault="00C5300F" w:rsidP="00931F72">
      <w:pPr>
        <w:pStyle w:val="Bezodstpw"/>
        <w:spacing w:before="360" w:line="276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pl-PL"/>
        </w:rPr>
        <w:t>P</w:t>
      </w:r>
      <w:r w:rsidR="00554080" w:rsidRPr="006906BC">
        <w:rPr>
          <w:rFonts w:ascii="Arial" w:hAnsi="Arial" w:cs="Arial"/>
          <w:iCs/>
          <w:sz w:val="24"/>
          <w:szCs w:val="24"/>
          <w:lang w:val="pl-PL"/>
        </w:rPr>
        <w:t>odpis</w:t>
      </w:r>
      <w:r>
        <w:rPr>
          <w:rFonts w:ascii="Arial" w:hAnsi="Arial" w:cs="Arial"/>
          <w:iCs/>
          <w:sz w:val="24"/>
          <w:szCs w:val="24"/>
          <w:lang w:val="pl-PL"/>
        </w:rPr>
        <w:t xml:space="preserve"> oraz </w:t>
      </w:r>
      <w:r w:rsidR="00554080" w:rsidRPr="006906BC">
        <w:rPr>
          <w:rFonts w:ascii="Arial" w:hAnsi="Arial" w:cs="Arial"/>
          <w:iCs/>
          <w:sz w:val="24"/>
          <w:szCs w:val="24"/>
          <w:lang w:val="pl-PL"/>
        </w:rPr>
        <w:t>pieczątka Wykonawcy</w:t>
      </w:r>
    </w:p>
    <w:sectPr w:rsidR="00CB199D" w:rsidRPr="006906B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523C8" w14:textId="77777777" w:rsidR="001A24B2" w:rsidRDefault="001A24B2">
      <w:pPr>
        <w:spacing w:after="0" w:line="240" w:lineRule="auto"/>
      </w:pPr>
      <w:r>
        <w:separator/>
      </w:r>
    </w:p>
  </w:endnote>
  <w:endnote w:type="continuationSeparator" w:id="0">
    <w:p w14:paraId="152F3D72" w14:textId="77777777" w:rsidR="001A24B2" w:rsidRDefault="001A2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34B1B" w14:textId="77777777" w:rsidR="001A24B2" w:rsidRDefault="001A24B2">
      <w:pPr>
        <w:spacing w:after="0" w:line="240" w:lineRule="auto"/>
      </w:pPr>
      <w:r>
        <w:separator/>
      </w:r>
    </w:p>
  </w:footnote>
  <w:footnote w:type="continuationSeparator" w:id="0">
    <w:p w14:paraId="546CDDF1" w14:textId="77777777" w:rsidR="001A24B2" w:rsidRDefault="001A2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8AB0" w14:textId="197D6440" w:rsidR="00554080" w:rsidRDefault="00377761">
    <w:pPr>
      <w:pStyle w:val="Nagwek"/>
    </w:pPr>
    <w:r>
      <w:rPr>
        <w:noProof/>
        <w:lang w:val="pl-PL" w:eastAsia="pl-PL"/>
      </w:rPr>
      <w:drawing>
        <wp:inline distT="0" distB="0" distL="0" distR="0" wp14:anchorId="40566B21" wp14:editId="3A017879">
          <wp:extent cx="5711825" cy="839470"/>
          <wp:effectExtent l="0" t="0" r="0" b="0"/>
          <wp:docPr id="1" name="Obraz 1" descr="logotypy Funduszy Europejskich, województwa śląskiego oraz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Funduszy Europejskich, województwa śląskiego oraz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8394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  <w:lang w:val="pl-PL"/>
      </w:rPr>
    </w:lvl>
  </w:abstractNum>
  <w:abstractNum w:abstractNumId="2" w15:restartNumberingAfterBreak="0">
    <w:nsid w:val="00000003"/>
    <w:multiLevelType w:val="multilevel"/>
    <w:tmpl w:val="00000003"/>
    <w:name w:val="WW8Num1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  <w:lang w:eastAsia="pl-PL"/>
      </w:rPr>
    </w:lvl>
  </w:abstractNum>
  <w:abstractNum w:abstractNumId="6" w15:restartNumberingAfterBreak="0">
    <w:nsid w:val="061A4EA1"/>
    <w:multiLevelType w:val="hybridMultilevel"/>
    <w:tmpl w:val="DED07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82FEA"/>
    <w:multiLevelType w:val="hybridMultilevel"/>
    <w:tmpl w:val="D37A7CF0"/>
    <w:lvl w:ilvl="0" w:tplc="09FEB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44B72"/>
    <w:multiLevelType w:val="hybridMultilevel"/>
    <w:tmpl w:val="5B78785A"/>
    <w:lvl w:ilvl="0" w:tplc="09FEB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87"/>
    <w:rsid w:val="00093CD8"/>
    <w:rsid w:val="000C2FBB"/>
    <w:rsid w:val="00132BA9"/>
    <w:rsid w:val="00133849"/>
    <w:rsid w:val="001A24B2"/>
    <w:rsid w:val="001D0979"/>
    <w:rsid w:val="002176E8"/>
    <w:rsid w:val="00281541"/>
    <w:rsid w:val="0029472B"/>
    <w:rsid w:val="00333040"/>
    <w:rsid w:val="00344BB7"/>
    <w:rsid w:val="0037455C"/>
    <w:rsid w:val="00377761"/>
    <w:rsid w:val="003B1D0A"/>
    <w:rsid w:val="003D20BB"/>
    <w:rsid w:val="003E49A8"/>
    <w:rsid w:val="00403446"/>
    <w:rsid w:val="00426F0B"/>
    <w:rsid w:val="00465135"/>
    <w:rsid w:val="00483811"/>
    <w:rsid w:val="0048529B"/>
    <w:rsid w:val="004A6734"/>
    <w:rsid w:val="004D045A"/>
    <w:rsid w:val="00521587"/>
    <w:rsid w:val="00554080"/>
    <w:rsid w:val="0066624D"/>
    <w:rsid w:val="006906BC"/>
    <w:rsid w:val="006D585B"/>
    <w:rsid w:val="00730A16"/>
    <w:rsid w:val="00773EF6"/>
    <w:rsid w:val="007C4271"/>
    <w:rsid w:val="00804093"/>
    <w:rsid w:val="00817938"/>
    <w:rsid w:val="00821DC3"/>
    <w:rsid w:val="008F6DD8"/>
    <w:rsid w:val="00914597"/>
    <w:rsid w:val="00931F72"/>
    <w:rsid w:val="00933912"/>
    <w:rsid w:val="00943729"/>
    <w:rsid w:val="00964926"/>
    <w:rsid w:val="0098548A"/>
    <w:rsid w:val="00A0378D"/>
    <w:rsid w:val="00A26A5F"/>
    <w:rsid w:val="00AC3563"/>
    <w:rsid w:val="00AD3940"/>
    <w:rsid w:val="00AE694E"/>
    <w:rsid w:val="00AE7861"/>
    <w:rsid w:val="00B125E2"/>
    <w:rsid w:val="00BD1927"/>
    <w:rsid w:val="00BE373F"/>
    <w:rsid w:val="00C2391E"/>
    <w:rsid w:val="00C5300F"/>
    <w:rsid w:val="00C5386B"/>
    <w:rsid w:val="00C56644"/>
    <w:rsid w:val="00CB199D"/>
    <w:rsid w:val="00D418ED"/>
    <w:rsid w:val="00D75E90"/>
    <w:rsid w:val="00E34E1E"/>
    <w:rsid w:val="00E529D5"/>
    <w:rsid w:val="00E53895"/>
    <w:rsid w:val="00E874C3"/>
    <w:rsid w:val="00EC1F50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4B7EF8"/>
  <w15:chartTrackingRefBased/>
  <w15:docId w15:val="{691CBA27-96DD-4D49-BDC0-47678F09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43729"/>
    <w:pPr>
      <w:keepNext/>
      <w:keepLines/>
      <w:spacing w:before="600" w:after="60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2z0">
    <w:name w:val="WW8Num2z0"/>
    <w:rPr>
      <w:rFonts w:cs="Times New Roman" w:hint="default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sz w:val="24"/>
      <w:szCs w:val="24"/>
      <w:lang w:val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  <w:rPr>
      <w:rFonts w:cs="Times New Roman" w:hint="default"/>
      <w:b w:val="0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 w:hint="default"/>
    </w:rPr>
  </w:style>
  <w:style w:type="character" w:customStyle="1" w:styleId="WW8Num18z1">
    <w:name w:val="WW8Num18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rFonts w:ascii="Times New Roman" w:hAnsi="Times New Roman" w:cs="Times New Roman"/>
      <w:sz w:val="20"/>
      <w:lang w:val="x-none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ascii="Times New Roman" w:hAnsi="Times New Roman" w:cs="Times New Roman"/>
      <w:sz w:val="24"/>
      <w:lang w:val="x-none"/>
    </w:rPr>
  </w:style>
  <w:style w:type="character" w:customStyle="1" w:styleId="NagwekZnak">
    <w:name w:val="Nagłówek Znak"/>
    <w:rPr>
      <w:rFonts w:ascii="Times New Roman" w:hAnsi="Times New Roman" w:cs="Times New Roman"/>
      <w:sz w:val="24"/>
      <w:lang w:val="x-none"/>
    </w:rPr>
  </w:style>
  <w:style w:type="character" w:customStyle="1" w:styleId="TekstdymkaZnak">
    <w:name w:val="Tekst dymka Znak"/>
    <w:rPr>
      <w:rFonts w:ascii="Tahoma" w:hAnsi="Tahoma" w:cs="Times New Roman"/>
      <w:sz w:val="16"/>
      <w:lang w:val="x-none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TekstkomentarzaZnak">
    <w:name w:val="Tekst komentarza Znak"/>
    <w:rPr>
      <w:rFonts w:cs="Times New Roman"/>
      <w:lang w:val="x-none"/>
    </w:rPr>
  </w:style>
  <w:style w:type="character" w:customStyle="1" w:styleId="TematkomentarzaZnak">
    <w:name w:val="Temat komentarza Znak"/>
    <w:rPr>
      <w:rFonts w:cs="Times New Roman"/>
      <w:b/>
      <w:lang w:val="x-none"/>
    </w:rPr>
  </w:style>
  <w:style w:type="character" w:customStyle="1" w:styleId="luchili1">
    <w:name w:val="luc_hili1"/>
    <w:rPr>
      <w:shd w:val="clear" w:color="auto" w:fill="FFFF99"/>
    </w:rPr>
  </w:style>
  <w:style w:type="character" w:customStyle="1" w:styleId="StopkaZnak">
    <w:name w:val="Stopka Znak"/>
    <w:rPr>
      <w:rFonts w:cs="Times New Roman"/>
      <w:sz w:val="22"/>
      <w:lang w:val="x-none"/>
    </w:rPr>
  </w:style>
  <w:style w:type="character" w:customStyle="1" w:styleId="ZwykytekstZnak">
    <w:name w:val="Zwykły tekst Znak"/>
    <w:rPr>
      <w:rFonts w:cs="Times New Roman"/>
      <w:sz w:val="21"/>
      <w:lang w:val="x-none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MSHeadL7">
    <w:name w:val="CMS Head L7"/>
    <w:basedOn w:val="Normalny"/>
    <w:pPr>
      <w:numPr>
        <w:numId w:val="3"/>
      </w:numPr>
      <w:spacing w:after="240" w:line="240" w:lineRule="auto"/>
      <w:ind w:left="850"/>
    </w:pPr>
    <w:rPr>
      <w:rFonts w:ascii="Times New Roman" w:hAnsi="Times New Roman"/>
      <w:szCs w:val="24"/>
      <w:lang w:val="en-GB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Poprawka">
    <w:name w:val="Revision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pPr>
      <w:spacing w:after="0" w:line="240" w:lineRule="auto"/>
    </w:pPr>
    <w:rPr>
      <w:szCs w:val="21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Calibri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Bezodstpw">
    <w:name w:val="No Spacing"/>
    <w:qFormat/>
    <w:pPr>
      <w:suppressAutoHyphens/>
    </w:pPr>
    <w:rPr>
      <w:rFonts w:ascii="Calibri" w:hAnsi="Calibri"/>
      <w:sz w:val="22"/>
      <w:szCs w:val="22"/>
      <w:lang w:val="en-US" w:eastAsia="zh-C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6906BC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6906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06B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943729"/>
    <w:rPr>
      <w:rFonts w:ascii="Arial" w:eastAsiaTheme="majorEastAsia" w:hAnsi="Arial" w:cstheme="majorBidi"/>
      <w:b/>
      <w:sz w:val="24"/>
      <w:szCs w:val="32"/>
      <w:lang w:eastAsia="zh-CN"/>
    </w:rPr>
  </w:style>
  <w:style w:type="table" w:styleId="Tabela-Siatka">
    <w:name w:val="Table Grid"/>
    <w:basedOn w:val="Standardowy"/>
    <w:uiPriority w:val="39"/>
    <w:rsid w:val="00914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36049CD618401CAD6F1C1A30871C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64A212-FB6E-4827-A857-68FFCDBE72E8}"/>
      </w:docPartPr>
      <w:docPartBody>
        <w:p w:rsidR="00000000" w:rsidRDefault="000374A0" w:rsidP="000374A0">
          <w:pPr>
            <w:pStyle w:val="6036049CD618401CAD6F1C1A30871CA43"/>
          </w:pPr>
          <w:r w:rsidRPr="00943729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Kliknij lub naciśnij tutaj, aby wprowadzić miejscowość.</w:t>
          </w:r>
        </w:p>
      </w:docPartBody>
    </w:docPart>
    <w:docPart>
      <w:docPartPr>
        <w:name w:val="5EB63979E4A8459AA952DC155456B6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F9DBBE-C70B-4A2E-809E-79F09F533192}"/>
      </w:docPartPr>
      <w:docPartBody>
        <w:p w:rsidR="00000000" w:rsidRDefault="000374A0" w:rsidP="000374A0">
          <w:pPr>
            <w:pStyle w:val="5EB63979E4A8459AA952DC155456B63B3"/>
          </w:pPr>
          <w:r w:rsidRPr="00943729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Kliknij lub naciśnij, aby wprowadzić datę.</w:t>
          </w:r>
        </w:p>
      </w:docPartBody>
    </w:docPart>
    <w:docPart>
      <w:docPartPr>
        <w:name w:val="BE3498F776AB44448F5435D53296C3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157177-CCEB-4A4D-9BE8-998AE52105B3}"/>
      </w:docPartPr>
      <w:docPartBody>
        <w:p w:rsidR="00000000" w:rsidRDefault="000374A0" w:rsidP="000374A0">
          <w:pPr>
            <w:pStyle w:val="BE3498F776AB44448F5435D53296C3B93"/>
          </w:pPr>
          <w:r w:rsidRPr="00943729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Kliknij lub naciśnij tutaj, aby wprowadzić imię i nazwisko lub nazwę firmy.</w:t>
          </w:r>
        </w:p>
      </w:docPartBody>
    </w:docPart>
    <w:docPart>
      <w:docPartPr>
        <w:name w:val="3D3825E75CF541AD82F87F074E5DD2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0FEB50-7AE9-409B-98D6-8A7553D63A31}"/>
      </w:docPartPr>
      <w:docPartBody>
        <w:p w:rsidR="00000000" w:rsidRDefault="000374A0" w:rsidP="000374A0">
          <w:pPr>
            <w:pStyle w:val="3D3825E75CF541AD82F87F074E5DD21D3"/>
          </w:pPr>
          <w:r w:rsidRPr="00943729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Kliknij lub naciśnij tutaj, aby wprowadzić adres.</w:t>
          </w:r>
        </w:p>
      </w:docPartBody>
    </w:docPart>
    <w:docPart>
      <w:docPartPr>
        <w:name w:val="6A56F545A40E4DC7A9A5BE26922089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E759F1-CFC2-4B4F-9608-43AA7C9F6CA5}"/>
      </w:docPartPr>
      <w:docPartBody>
        <w:p w:rsidR="00000000" w:rsidRDefault="000374A0" w:rsidP="000374A0">
          <w:pPr>
            <w:pStyle w:val="6A56F545A40E4DC7A9A5BE26922089983"/>
          </w:pPr>
          <w:r w:rsidRPr="00943729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Kliknij lub naciśnij tutaj, aby wprowadzić telefon kontaktowy.</w:t>
          </w:r>
        </w:p>
      </w:docPartBody>
    </w:docPart>
    <w:docPart>
      <w:docPartPr>
        <w:name w:val="0559FE2FDE5843AC888DE3F9905531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31784-AF4B-47DE-B132-9654A50B6E21}"/>
      </w:docPartPr>
      <w:docPartBody>
        <w:p w:rsidR="00000000" w:rsidRDefault="000374A0" w:rsidP="000374A0">
          <w:pPr>
            <w:pStyle w:val="0559FE2FDE5843AC888DE3F9905531C33"/>
          </w:pPr>
          <w:r w:rsidRPr="00943729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Kliknij lub naciśnij tutaj, aby wprowadzić adres e-mail.</w:t>
          </w:r>
        </w:p>
      </w:docPartBody>
    </w:docPart>
    <w:docPart>
      <w:docPartPr>
        <w:name w:val="D248CE71D52046669A1A1C6B1DBE53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2F56C3-50D0-437E-A6A6-2510A3CE5B76}"/>
      </w:docPartPr>
      <w:docPartBody>
        <w:p w:rsidR="00000000" w:rsidRDefault="000374A0" w:rsidP="000374A0">
          <w:pPr>
            <w:pStyle w:val="D248CE71D52046669A1A1C6B1DBE53A43"/>
          </w:pPr>
          <w:r w:rsidRPr="00943729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Kliknij lub naciśnij tutaj, aby wprowadzić dane osoby do kontaktu.</w:t>
          </w:r>
        </w:p>
      </w:docPartBody>
    </w:docPart>
    <w:docPart>
      <w:docPartPr>
        <w:name w:val="8F81B66A77984F5E8D97747A8DC74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654F2D-5E96-4646-9152-4C15705DE536}"/>
      </w:docPartPr>
      <w:docPartBody>
        <w:p w:rsidR="00000000" w:rsidRDefault="000374A0" w:rsidP="000374A0">
          <w:pPr>
            <w:pStyle w:val="8F81B66A77984F5E8D97747A8DC744382"/>
          </w:pPr>
          <w:r w:rsidRPr="00914597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Kliknij lub naciśnij tutaj, aby wprowadzić kwotę w złotych.</w:t>
          </w:r>
        </w:p>
      </w:docPartBody>
    </w:docPart>
    <w:docPart>
      <w:docPartPr>
        <w:name w:val="CA68309D5618419AA6E8841C716EC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C8CCF8-2D0D-4DAC-BAF1-F3D9EBC9B23F}"/>
      </w:docPartPr>
      <w:docPartBody>
        <w:p w:rsidR="00000000" w:rsidRDefault="000374A0" w:rsidP="000374A0">
          <w:pPr>
            <w:pStyle w:val="CA68309D5618419AA6E8841C716EC6171"/>
          </w:pPr>
          <w:r w:rsidRPr="00943729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Kliknij lub naciśnij tutaj, aby wprowadzić miejscowość oraz datę.</w:t>
          </w:r>
        </w:p>
      </w:docPartBody>
    </w:docPart>
    <w:docPart>
      <w:docPartPr>
        <w:name w:val="22A6E0EBFB1D4874812BCB2CAC81EE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5633CD-5F63-41B4-94CB-5D34AA2E339A}"/>
      </w:docPartPr>
      <w:docPartBody>
        <w:p w:rsidR="00000000" w:rsidRDefault="000374A0" w:rsidP="000374A0">
          <w:pPr>
            <w:pStyle w:val="22A6E0EBFB1D4874812BCB2CAC81EE421"/>
          </w:pPr>
          <w:r w:rsidRPr="00943729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Kliknij lub naciśnij tutaj, aby wprowadzić miejscowość oraz datę.</w:t>
          </w:r>
        </w:p>
      </w:docPartBody>
    </w:docPart>
    <w:docPart>
      <w:docPartPr>
        <w:name w:val="05616DA172C347839185ED668D71B6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8811A6-4D31-4B55-B6D3-CB4992D05798}"/>
      </w:docPartPr>
      <w:docPartBody>
        <w:p w:rsidR="00000000" w:rsidRDefault="000374A0" w:rsidP="000374A0">
          <w:pPr>
            <w:pStyle w:val="05616DA172C347839185ED668D71B630"/>
          </w:pPr>
          <w:r w:rsidRPr="00943729">
            <w:rPr>
              <w:rStyle w:val="Tekstzastpczy"/>
              <w:rFonts w:ascii="Arial" w:hAnsi="Arial" w:cs="Arial"/>
              <w:color w:val="auto"/>
            </w:rPr>
            <w:t>Kliknij lub naciśnij tutaj, aby wprowadzić numer załącznika</w:t>
          </w:r>
          <w:r w:rsidRPr="0021067A">
            <w:rPr>
              <w:rStyle w:val="Tekstzastpczy"/>
            </w:rPr>
            <w:t>.</w:t>
          </w:r>
        </w:p>
      </w:docPartBody>
    </w:docPart>
    <w:docPart>
      <w:docPartPr>
        <w:name w:val="AD0C3C35692141EEA54EA143B0979E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EE92D7-EA13-4050-A86E-54C5BDF09F75}"/>
      </w:docPartPr>
      <w:docPartBody>
        <w:p w:rsidR="00000000" w:rsidRDefault="000374A0" w:rsidP="000374A0">
          <w:pPr>
            <w:pStyle w:val="AD0C3C35692141EEA54EA143B0979E8A"/>
          </w:pPr>
          <w:r w:rsidRPr="00943729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Kliknij lub naciśnij tutaj, aby wprowadzić miejscowość oraz datę.</w:t>
          </w:r>
        </w:p>
      </w:docPartBody>
    </w:docPart>
    <w:docPart>
      <w:docPartPr>
        <w:name w:val="9B75224486794D359A0C6C518F10EE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3EBAF0-CB77-4210-9CDB-486041BE9C52}"/>
      </w:docPartPr>
      <w:docPartBody>
        <w:p w:rsidR="00000000" w:rsidRDefault="000374A0" w:rsidP="000374A0">
          <w:pPr>
            <w:pStyle w:val="9B75224486794D359A0C6C518F10EEB0"/>
          </w:pPr>
          <w:r w:rsidRPr="00A0378D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Kliknij lub naciśnij tutaj, aby wprowadzić imię i nazwisko.</w:t>
          </w:r>
        </w:p>
      </w:docPartBody>
    </w:docPart>
    <w:docPart>
      <w:docPartPr>
        <w:name w:val="64BE6B6662254DAD96D0F1DDAE422C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4F0857-6C2A-4F8C-B32E-B3B652F46D18}"/>
      </w:docPartPr>
      <w:docPartBody>
        <w:p w:rsidR="00000000" w:rsidRDefault="000374A0" w:rsidP="000374A0">
          <w:pPr>
            <w:pStyle w:val="64BE6B6662254DAD96D0F1DDAE422CFD"/>
          </w:pPr>
          <w:r w:rsidRPr="00A0378D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C701B47F6C7E480B8AA4BC938F1014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486AFB-D43F-40E0-812D-64AEABA20E6F}"/>
      </w:docPartPr>
      <w:docPartBody>
        <w:p w:rsidR="00000000" w:rsidRDefault="000374A0" w:rsidP="000374A0">
          <w:pPr>
            <w:pStyle w:val="C701B47F6C7E480B8AA4BC938F10146B"/>
          </w:pPr>
          <w:r w:rsidRPr="00A0378D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93075742865C4522B10CD32DF3B45D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93ED7E-4F41-4334-BCA8-B1A7C0BE48CF}"/>
      </w:docPartPr>
      <w:docPartBody>
        <w:p w:rsidR="00000000" w:rsidRDefault="000374A0" w:rsidP="000374A0">
          <w:pPr>
            <w:pStyle w:val="93075742865C4522B10CD32DF3B45D48"/>
          </w:pPr>
          <w:r w:rsidRPr="00A0378D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F07C68000E044A1EA50ED53015DC8B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1CE164-CBA1-4808-BD6A-37F402641F96}"/>
      </w:docPartPr>
      <w:docPartBody>
        <w:p w:rsidR="00000000" w:rsidRDefault="000374A0" w:rsidP="000374A0">
          <w:pPr>
            <w:pStyle w:val="F07C68000E044A1EA50ED53015DC8B80"/>
          </w:pPr>
          <w:r w:rsidRPr="00A0378D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25F703F95B6341E1A9A73BA43A63B3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6B2B10-868C-4E9F-9BA1-E55B3F68B4ED}"/>
      </w:docPartPr>
      <w:docPartBody>
        <w:p w:rsidR="00000000" w:rsidRDefault="000374A0" w:rsidP="000374A0">
          <w:pPr>
            <w:pStyle w:val="25F703F95B6341E1A9A73BA43A63B307"/>
          </w:pPr>
          <w:r w:rsidRPr="00730A16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Kliknij lub naciśnij tutaj, aby wprowadzić imię i nazwisko lub nazwę Wykonawcy.</w:t>
          </w:r>
        </w:p>
      </w:docPartBody>
    </w:docPart>
    <w:docPart>
      <w:docPartPr>
        <w:name w:val="F5D7C631CB714D749038948A94C0DF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B76D15-DC95-4FCD-95E2-1404BEBE7CAE}"/>
      </w:docPartPr>
      <w:docPartBody>
        <w:p w:rsidR="00000000" w:rsidRDefault="000374A0" w:rsidP="000374A0">
          <w:pPr>
            <w:pStyle w:val="F5D7C631CB714D749038948A94C0DF4C"/>
          </w:pPr>
          <w:r w:rsidRPr="00730A16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Kliknij lub naciśnij tutaj, aby wprowadzić adres zamieszkania lub siedziby.</w:t>
          </w:r>
        </w:p>
      </w:docPartBody>
    </w:docPart>
    <w:docPart>
      <w:docPartPr>
        <w:name w:val="FE1BB135F59C41A9973AD2B423F264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47FE48-69C0-47C2-9330-5AB79A80A118}"/>
      </w:docPartPr>
      <w:docPartBody>
        <w:p w:rsidR="00000000" w:rsidRDefault="000374A0" w:rsidP="000374A0">
          <w:pPr>
            <w:pStyle w:val="FE1BB135F59C41A9973AD2B423F264A3"/>
          </w:pPr>
          <w:r w:rsidRPr="00943729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Kliknij lub naciśnij tutaj, aby wprowadzić łączną cenę w złotych brutto</w:t>
          </w:r>
          <w:r w:rsidRPr="0021067A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A0"/>
    <w:rsid w:val="000374A0"/>
    <w:rsid w:val="0054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374A0"/>
    <w:rPr>
      <w:color w:val="808080"/>
    </w:rPr>
  </w:style>
  <w:style w:type="paragraph" w:customStyle="1" w:styleId="6036049CD618401CAD6F1C1A30871CA4">
    <w:name w:val="6036049CD618401CAD6F1C1A30871CA4"/>
    <w:rsid w:val="000374A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5EB63979E4A8459AA952DC155456B63B">
    <w:name w:val="5EB63979E4A8459AA952DC155456B63B"/>
    <w:rsid w:val="000374A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1C51FA467B73403F98DD0C610F50615A">
    <w:name w:val="1C51FA467B73403F98DD0C610F50615A"/>
    <w:rsid w:val="000374A0"/>
    <w:pPr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customStyle="1" w:styleId="BE3498F776AB44448F5435D53296C3B9">
    <w:name w:val="BE3498F776AB44448F5435D53296C3B9"/>
    <w:rsid w:val="000374A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3D3825E75CF541AD82F87F074E5DD21D">
    <w:name w:val="3D3825E75CF541AD82F87F074E5DD21D"/>
    <w:rsid w:val="000374A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6A56F545A40E4DC7A9A5BE2692208998">
    <w:name w:val="6A56F545A40E4DC7A9A5BE2692208998"/>
    <w:rsid w:val="000374A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0559FE2FDE5843AC888DE3F9905531C3">
    <w:name w:val="0559FE2FDE5843AC888DE3F9905531C3"/>
    <w:rsid w:val="000374A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D248CE71D52046669A1A1C6B1DBE53A4">
    <w:name w:val="D248CE71D52046669A1A1C6B1DBE53A4"/>
    <w:rsid w:val="000374A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6036049CD618401CAD6F1C1A30871CA41">
    <w:name w:val="6036049CD618401CAD6F1C1A30871CA41"/>
    <w:rsid w:val="000374A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5EB63979E4A8459AA952DC155456B63B1">
    <w:name w:val="5EB63979E4A8459AA952DC155456B63B1"/>
    <w:rsid w:val="000374A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BE3498F776AB44448F5435D53296C3B91">
    <w:name w:val="BE3498F776AB44448F5435D53296C3B91"/>
    <w:rsid w:val="000374A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3D3825E75CF541AD82F87F074E5DD21D1">
    <w:name w:val="3D3825E75CF541AD82F87F074E5DD21D1"/>
    <w:rsid w:val="000374A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6A56F545A40E4DC7A9A5BE26922089981">
    <w:name w:val="6A56F545A40E4DC7A9A5BE26922089981"/>
    <w:rsid w:val="000374A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0559FE2FDE5843AC888DE3F9905531C31">
    <w:name w:val="0559FE2FDE5843AC888DE3F9905531C31"/>
    <w:rsid w:val="000374A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D248CE71D52046669A1A1C6B1DBE53A41">
    <w:name w:val="D248CE71D52046669A1A1C6B1DBE53A41"/>
    <w:rsid w:val="000374A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8F81B66A77984F5E8D97747A8DC74438">
    <w:name w:val="8F81B66A77984F5E8D97747A8DC74438"/>
    <w:rsid w:val="000374A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6036049CD618401CAD6F1C1A30871CA42">
    <w:name w:val="6036049CD618401CAD6F1C1A30871CA42"/>
    <w:rsid w:val="000374A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5EB63979E4A8459AA952DC155456B63B2">
    <w:name w:val="5EB63979E4A8459AA952DC155456B63B2"/>
    <w:rsid w:val="000374A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BE3498F776AB44448F5435D53296C3B92">
    <w:name w:val="BE3498F776AB44448F5435D53296C3B92"/>
    <w:rsid w:val="000374A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3D3825E75CF541AD82F87F074E5DD21D2">
    <w:name w:val="3D3825E75CF541AD82F87F074E5DD21D2"/>
    <w:rsid w:val="000374A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6A56F545A40E4DC7A9A5BE26922089982">
    <w:name w:val="6A56F545A40E4DC7A9A5BE26922089982"/>
    <w:rsid w:val="000374A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0559FE2FDE5843AC888DE3F9905531C32">
    <w:name w:val="0559FE2FDE5843AC888DE3F9905531C32"/>
    <w:rsid w:val="000374A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D248CE71D52046669A1A1C6B1DBE53A42">
    <w:name w:val="D248CE71D52046669A1A1C6B1DBE53A42"/>
    <w:rsid w:val="000374A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8F81B66A77984F5E8D97747A8DC744381">
    <w:name w:val="8F81B66A77984F5E8D97747A8DC744381"/>
    <w:rsid w:val="000374A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9E8587495D8F4A29813AAEEABCC114C2">
    <w:name w:val="9E8587495D8F4A29813AAEEABCC114C2"/>
    <w:rsid w:val="000374A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CA68309D5618419AA6E8841C716EC617">
    <w:name w:val="CA68309D5618419AA6E8841C716EC617"/>
    <w:rsid w:val="000374A0"/>
  </w:style>
  <w:style w:type="paragraph" w:customStyle="1" w:styleId="22A6E0EBFB1D4874812BCB2CAC81EE42">
    <w:name w:val="22A6E0EBFB1D4874812BCB2CAC81EE42"/>
    <w:rsid w:val="000374A0"/>
  </w:style>
  <w:style w:type="paragraph" w:customStyle="1" w:styleId="6036049CD618401CAD6F1C1A30871CA43">
    <w:name w:val="6036049CD618401CAD6F1C1A30871CA43"/>
    <w:rsid w:val="000374A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5EB63979E4A8459AA952DC155456B63B3">
    <w:name w:val="5EB63979E4A8459AA952DC155456B63B3"/>
    <w:rsid w:val="000374A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BE3498F776AB44448F5435D53296C3B93">
    <w:name w:val="BE3498F776AB44448F5435D53296C3B93"/>
    <w:rsid w:val="000374A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3D3825E75CF541AD82F87F074E5DD21D3">
    <w:name w:val="3D3825E75CF541AD82F87F074E5DD21D3"/>
    <w:rsid w:val="000374A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6A56F545A40E4DC7A9A5BE26922089983">
    <w:name w:val="6A56F545A40E4DC7A9A5BE26922089983"/>
    <w:rsid w:val="000374A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0559FE2FDE5843AC888DE3F9905531C33">
    <w:name w:val="0559FE2FDE5843AC888DE3F9905531C33"/>
    <w:rsid w:val="000374A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D248CE71D52046669A1A1C6B1DBE53A43">
    <w:name w:val="D248CE71D52046669A1A1C6B1DBE53A43"/>
    <w:rsid w:val="000374A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8F81B66A77984F5E8D97747A8DC744382">
    <w:name w:val="8F81B66A77984F5E8D97747A8DC744382"/>
    <w:rsid w:val="000374A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9E8587495D8F4A29813AAEEABCC114C21">
    <w:name w:val="9E8587495D8F4A29813AAEEABCC114C21"/>
    <w:rsid w:val="000374A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05616DA172C347839185ED668D71B630">
    <w:name w:val="05616DA172C347839185ED668D71B630"/>
    <w:rsid w:val="000374A0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D0C3C35692141EEA54EA143B0979E8A">
    <w:name w:val="AD0C3C35692141EEA54EA143B0979E8A"/>
    <w:rsid w:val="000374A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9B75224486794D359A0C6C518F10EEB0">
    <w:name w:val="9B75224486794D359A0C6C518F10EEB0"/>
    <w:rsid w:val="000374A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64BE6B6662254DAD96D0F1DDAE422CFD">
    <w:name w:val="64BE6B6662254DAD96D0F1DDAE422CFD"/>
    <w:rsid w:val="000374A0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C701B47F6C7E480B8AA4BC938F10146B">
    <w:name w:val="C701B47F6C7E480B8AA4BC938F10146B"/>
    <w:rsid w:val="000374A0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93075742865C4522B10CD32DF3B45D48">
    <w:name w:val="93075742865C4522B10CD32DF3B45D48"/>
    <w:rsid w:val="000374A0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F07C68000E044A1EA50ED53015DC8B80">
    <w:name w:val="F07C68000E044A1EA50ED53015DC8B80"/>
    <w:rsid w:val="000374A0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CA68309D5618419AA6E8841C716EC6171">
    <w:name w:val="CA68309D5618419AA6E8841C716EC6171"/>
    <w:rsid w:val="000374A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25F703F95B6341E1A9A73BA43A63B307">
    <w:name w:val="25F703F95B6341E1A9A73BA43A63B307"/>
    <w:rsid w:val="000374A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F5D7C631CB714D749038948A94C0DF4C">
    <w:name w:val="F5D7C631CB714D749038948A94C0DF4C"/>
    <w:rsid w:val="000374A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22A6E0EBFB1D4874812BCB2CAC81EE421">
    <w:name w:val="22A6E0EBFB1D4874812BCB2CAC81EE421"/>
    <w:rsid w:val="000374A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FE1BB135F59C41A9973AD2B423F264A3">
    <w:name w:val="FE1BB135F59C41A9973AD2B423F264A3"/>
    <w:rsid w:val="000374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322D9-AB77-4361-B87F-D818EBC0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833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zapytania ofertowego</dc:title>
  <dc:subject/>
  <dc:creator>Katarzyna Urbaniec</dc:creator>
  <cp:keywords/>
  <cp:lastModifiedBy>MicGru</cp:lastModifiedBy>
  <cp:revision>7</cp:revision>
  <cp:lastPrinted>2019-01-23T10:18:00Z</cp:lastPrinted>
  <dcterms:created xsi:type="dcterms:W3CDTF">2021-07-20T08:45:00Z</dcterms:created>
  <dcterms:modified xsi:type="dcterms:W3CDTF">2021-07-20T09:39:00Z</dcterms:modified>
</cp:coreProperties>
</file>